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3479FC1A" w:rsidR="00260099" w:rsidRDefault="00BC3768"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Hlk157274119"/>
      <w:bookmarkStart w:id="9" w:name="_Toc165106889"/>
      <w:r w:rsidRPr="005332BA">
        <w:rPr>
          <w:rFonts w:ascii="Arial" w:hAnsi="Arial"/>
          <w:b/>
          <w:color w:val="000000" w:themeColor="text1"/>
          <w:sz w:val="36"/>
          <w:szCs w:val="18"/>
        </w:rPr>
        <w:t xml:space="preserve">LA MORALE </w:t>
      </w:r>
      <w:r>
        <w:rPr>
          <w:rFonts w:ascii="Arial" w:hAnsi="Arial"/>
          <w:b/>
          <w:color w:val="000000" w:themeColor="text1"/>
          <w:sz w:val="36"/>
          <w:szCs w:val="18"/>
        </w:rPr>
        <w:t>NE</w:t>
      </w:r>
      <w:r w:rsidR="0062604E">
        <w:rPr>
          <w:rFonts w:ascii="Arial" w:hAnsi="Arial"/>
          <w:b/>
          <w:color w:val="000000" w:themeColor="text1"/>
          <w:sz w:val="36"/>
          <w:szCs w:val="18"/>
        </w:rPr>
        <w:t>L</w:t>
      </w:r>
      <w:r>
        <w:rPr>
          <w:rFonts w:ascii="Arial" w:hAnsi="Arial"/>
          <w:b/>
          <w:color w:val="000000" w:themeColor="text1"/>
          <w:sz w:val="36"/>
          <w:szCs w:val="18"/>
        </w:rPr>
        <w:t xml:space="preserve"> LIBR</w:t>
      </w:r>
      <w:r w:rsidR="0062604E">
        <w:rPr>
          <w:rFonts w:ascii="Arial" w:hAnsi="Arial"/>
          <w:b/>
          <w:color w:val="000000" w:themeColor="text1"/>
          <w:sz w:val="36"/>
          <w:szCs w:val="18"/>
        </w:rPr>
        <w:t>O</w:t>
      </w:r>
      <w:r>
        <w:rPr>
          <w:rFonts w:ascii="Arial" w:hAnsi="Arial"/>
          <w:b/>
          <w:color w:val="000000" w:themeColor="text1"/>
          <w:sz w:val="36"/>
          <w:szCs w:val="18"/>
        </w:rPr>
        <w:t xml:space="preserve"> </w:t>
      </w:r>
      <w:bookmarkEnd w:id="0"/>
      <w:bookmarkEnd w:id="1"/>
      <w:r w:rsidR="00C54C81">
        <w:rPr>
          <w:rFonts w:ascii="Arial" w:hAnsi="Arial"/>
          <w:b/>
          <w:color w:val="000000" w:themeColor="text1"/>
          <w:sz w:val="36"/>
          <w:szCs w:val="18"/>
        </w:rPr>
        <w:t xml:space="preserve">DEL PROFETA </w:t>
      </w:r>
      <w:bookmarkEnd w:id="2"/>
      <w:bookmarkEnd w:id="3"/>
      <w:bookmarkEnd w:id="4"/>
      <w:bookmarkEnd w:id="5"/>
      <w:bookmarkEnd w:id="6"/>
      <w:bookmarkEnd w:id="7"/>
      <w:r w:rsidR="008A6A21">
        <w:rPr>
          <w:rFonts w:ascii="Arial" w:hAnsi="Arial"/>
          <w:b/>
          <w:color w:val="000000" w:themeColor="text1"/>
          <w:sz w:val="36"/>
          <w:szCs w:val="18"/>
        </w:rPr>
        <w:t>MALACHIA</w:t>
      </w:r>
      <w:bookmarkEnd w:id="9"/>
      <w:r w:rsidR="008A6A21">
        <w:rPr>
          <w:rFonts w:ascii="Arial" w:hAnsi="Arial"/>
          <w:b/>
          <w:color w:val="000000" w:themeColor="text1"/>
          <w:sz w:val="36"/>
          <w:szCs w:val="18"/>
        </w:rPr>
        <w:t xml:space="preserve"> </w:t>
      </w:r>
    </w:p>
    <w:p w14:paraId="537CF3FD" w14:textId="77777777" w:rsidR="00C92126" w:rsidRDefault="00C92126" w:rsidP="00FF3548">
      <w:pPr>
        <w:keepNext/>
        <w:spacing w:after="240"/>
        <w:jc w:val="center"/>
        <w:outlineLvl w:val="1"/>
        <w:rPr>
          <w:rFonts w:ascii="Arial" w:hAnsi="Arial"/>
          <w:b/>
          <w:sz w:val="32"/>
          <w:szCs w:val="16"/>
        </w:rPr>
      </w:pPr>
      <w:bookmarkStart w:id="10" w:name="_Toc311519493"/>
      <w:bookmarkStart w:id="11" w:name="_Toc157274094"/>
      <w:bookmarkStart w:id="12" w:name="_Toc16182660"/>
      <w:bookmarkStart w:id="13" w:name="_Toc28348723"/>
      <w:bookmarkStart w:id="14" w:name="_Toc82104941"/>
    </w:p>
    <w:p w14:paraId="758FD40F" w14:textId="57E3A6A5" w:rsidR="00FF3548" w:rsidRPr="00FF3548" w:rsidRDefault="00FF3548" w:rsidP="00FF3548">
      <w:pPr>
        <w:keepNext/>
        <w:spacing w:after="240"/>
        <w:jc w:val="center"/>
        <w:outlineLvl w:val="1"/>
        <w:rPr>
          <w:rFonts w:ascii="Arial" w:hAnsi="Arial"/>
          <w:b/>
          <w:sz w:val="32"/>
          <w:szCs w:val="16"/>
        </w:rPr>
      </w:pPr>
      <w:bookmarkStart w:id="15" w:name="_Toc165106890"/>
      <w:r w:rsidRPr="00FF3548">
        <w:rPr>
          <w:rFonts w:ascii="Arial" w:hAnsi="Arial"/>
          <w:b/>
          <w:sz w:val="32"/>
          <w:szCs w:val="16"/>
        </w:rPr>
        <w:t>OH, CI FOSSE FRA VOI CHI CHIUDE LE PORTE</w:t>
      </w:r>
      <w:bookmarkEnd w:id="15"/>
    </w:p>
    <w:p w14:paraId="29C72E26"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Sia Isaia che Geremia hanno condannato il culto reso al Signore dal suo popolo immondo. Sempre il popolo è immondo quando è infedele all’Alleanza stipulata con il suo Signore e al quale ha promesso fedeltà eterna. Il popolo immondo rende il culto immondo. Il culto immondo rende tutto il popolo immondo. Rende mondo il culto l’obbedienza alla Parola del Signore. Rende mondo il popolo l’obbedienza alla Parola del Signore, obbedienza a tutta la Parola</w:t>
      </w:r>
    </w:p>
    <w:p w14:paraId="59423475"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Ecco cosa vede il profeta Isaia:</w:t>
      </w:r>
    </w:p>
    <w:p w14:paraId="5BE33F6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w:t>
      </w:r>
    </w:p>
    <w:p w14:paraId="38031BA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6A49482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1861387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w:t>
      </w:r>
    </w:p>
    <w:p w14:paraId="64BFE73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p>
    <w:p w14:paraId="3116662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Lavatevi, purificatevi, allontanate dai miei occhi il male delle vostre azioni. Cessate di fare il male, imparate a fare il bene, cercate la giustizia, </w:t>
      </w:r>
      <w:r w:rsidRPr="00FF3548">
        <w:rPr>
          <w:rFonts w:ascii="Arial" w:hAnsi="Arial" w:cs="Arial"/>
          <w:i/>
          <w:iCs/>
          <w:sz w:val="22"/>
          <w:szCs w:val="24"/>
        </w:rPr>
        <w:lastRenderedPageBreak/>
        <w:t xml:space="preserve">soccorrete l’oppresso, rendete giustizia all’orfano, difendete la causa della vedova». </w:t>
      </w:r>
    </w:p>
    <w:p w14:paraId="435A987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059848C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w:t>
      </w:r>
    </w:p>
    <w:p w14:paraId="3E2CC69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w:t>
      </w:r>
    </w:p>
    <w:p w14:paraId="56CAA56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3739575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Ecco con quali Parole Geremia parla al popolo del Signore. </w:t>
      </w:r>
    </w:p>
    <w:p w14:paraId="2DD93B9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01CEE6A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w:t>
      </w:r>
      <w:r w:rsidRPr="00FF3548">
        <w:rPr>
          <w:rFonts w:ascii="Arial" w:hAnsi="Arial" w:cs="Arial"/>
          <w:i/>
          <w:iCs/>
          <w:sz w:val="22"/>
          <w:szCs w:val="24"/>
        </w:rPr>
        <w:lastRenderedPageBreak/>
        <w:t>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7974026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728D839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39FEE63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Taglia la tua chioma e gettala via, e intona sulle alture un lamento, perché il Signore ha rigettato e abbandonato questa generazione che ha meritato la sua ira.</w:t>
      </w:r>
    </w:p>
    <w:p w14:paraId="02D1BCA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433ECD6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Ad Ezechiele il Signore va vedere tutti gli abomini che si commettevano nel tempio. La casa del Dio vivente era stata trasformata non in un covo di ladri, ma in una spelonca di idolatri e di immorali. </w:t>
      </w:r>
    </w:p>
    <w:p w14:paraId="5B5B8D0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Nell’anno sesto, nel sesto mese, il cinque del mese, mentre mi trovavo in casa e dinanzi a me sedevano gli anziani di Giuda, la mano del Signore Dio </w:t>
      </w:r>
      <w:r w:rsidRPr="00FF3548">
        <w:rPr>
          <w:rFonts w:ascii="Arial" w:hAnsi="Arial" w:cs="Arial"/>
          <w:i/>
          <w:iCs/>
          <w:sz w:val="22"/>
          <w:szCs w:val="24"/>
        </w:rPr>
        <w:lastRenderedPageBreak/>
        <w:t>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623DA8B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727D911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Mai però il Signore aveva proferito parole così forte come quelle pronunciate dal profeta Malachia. Con Asea il Signore aveva manifestato quale era la sua volontà. Lui non voleva sacrifici. Voleva invece il vero amore tra i figli del suo popolo. L’amore di obbedienza ad ogni sua Parola.</w:t>
      </w:r>
    </w:p>
    <w:p w14:paraId="5635580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w:t>
      </w:r>
    </w:p>
    <w:p w14:paraId="577E276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 xml:space="preserve">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1DBAA31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Michea promette un culto di spettacolare grandezza. Il Signore gli risponde che per Lui il vero culto è una sola cosa: camminare nella sua Parola, ascoltare umilmente la sua voce, essere pieni di pietà, carità, misericordia.</w:t>
      </w:r>
    </w:p>
    <w:p w14:paraId="1C0F68D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Ascoltate dunque ciò che dice il Signore: «Su, illustra la tua causa ai monti e i colli ascoltino la tua voce!». Ascoltate, o monti, il processo del Signore, o perenni fondamenta della terra, perché il Signore è in causa con il suo popolo, accusa Israele. </w:t>
      </w:r>
    </w:p>
    <w:p w14:paraId="1635145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w:t>
      </w:r>
    </w:p>
    <w:p w14:paraId="0D5ADF9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w:t>
      </w:r>
    </w:p>
    <w:p w14:paraId="7241943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Uomo, ti è stato insegnato ciò che è buono e ciò che richiede il Signore da te: praticare la giustizia, amare la bontà, camminare umilmente con il tuo Dio.</w:t>
      </w:r>
    </w:p>
    <w:p w14:paraId="58DF66A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w:t>
      </w:r>
    </w:p>
    <w:p w14:paraId="0D71234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6,1-16). </w:t>
      </w:r>
    </w:p>
    <w:p w14:paraId="486421A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Mai però il Signore era giunto ad un disgusto così profondo da desiderare che venissero chiuse le porte del suo tempio. Santo è il Signore e santo dovrà essere il culto che si celebra in onore del Signore. È verità che mai va dimenticata. </w:t>
      </w:r>
    </w:p>
    <w:p w14:paraId="446B037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w:t>
      </w:r>
      <w:r w:rsidRPr="00FF3548">
        <w:rPr>
          <w:rFonts w:ascii="Arial" w:hAnsi="Arial" w:cs="Arial"/>
          <w:i/>
          <w:iCs/>
          <w:sz w:val="22"/>
          <w:szCs w:val="24"/>
        </w:rPr>
        <w:lastRenderedPageBreak/>
        <w:t>demolirò». Saranno chiamati «Territorio malvagio» e «Popolo contro cui il Signore è adirato per sempre». I vostri occhi lo vedranno e voi direte: «Grande è il Signore anche al di là dei confini d’Israele».</w:t>
      </w:r>
    </w:p>
    <w:p w14:paraId="5870CE3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8e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7AA4C41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Ora supplicate pure Dio perché abbia pietà di voi! Se fate tali cose, dovrebbe accogliervi con benevolenza? Dice il Signore degli eserciti.</w:t>
      </w:r>
    </w:p>
    <w:p w14:paraId="1E047117" w14:textId="77777777" w:rsidR="00FF3548" w:rsidRPr="00FF3548" w:rsidRDefault="00FF3548" w:rsidP="00FF3548">
      <w:pPr>
        <w:spacing w:after="120"/>
        <w:ind w:left="567" w:right="567"/>
        <w:jc w:val="both"/>
        <w:rPr>
          <w:rFonts w:ascii="Arial" w:hAnsi="Arial" w:cs="Arial"/>
          <w:i/>
          <w:iCs/>
          <w:sz w:val="22"/>
          <w:szCs w:val="24"/>
        </w:rPr>
      </w:pPr>
      <w:bookmarkStart w:id="16" w:name="_Hlk157610774"/>
      <w:r w:rsidRPr="00FF3548">
        <w:rPr>
          <w:rFonts w:ascii="Arial" w:hAnsi="Arial" w:cs="Arial"/>
          <w:i/>
          <w:iCs/>
          <w:sz w:val="22"/>
          <w:szCs w:val="24"/>
        </w:rPr>
        <w:t>Oh, ci fosse fra voi chi chiude le porte</w:t>
      </w:r>
      <w:bookmarkEnd w:id="16"/>
      <w:r w:rsidRPr="00FF3548">
        <w:rPr>
          <w:rFonts w:ascii="Arial" w:hAnsi="Arial" w:cs="Arial"/>
          <w:i/>
          <w:iCs/>
          <w:sz w:val="22"/>
          <w:szCs w:val="24"/>
        </w:rPr>
        <w:t>,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2B73503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01D8B45C"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Questa verità del culto vale anche per la Nuova Alleanza. Qualcuno potrebbe obiettare: la nostra offerta è purissima. Noi offriamo a Dio il suo Figlio Unigenito. Glielo offriamo celebrando il memoriale della sua morte e risurrezione. Il corpo di Cristo è santissimo. Di conseguenza quando noi celebriamo il culto, offriamo sempre la cosa più santa del cielo e della terra. Offerta più santa non esiste.</w:t>
      </w:r>
    </w:p>
    <w:p w14:paraId="718BDC4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A costoro si risponde che anche la cosa più santa, anzi la cosa santissima viene resa immonda se il nostro cuore e immondo, le nostre labbra sono immonde, il nostro corpo è immondo, la nostra anima è immonda, tutto di noi è immondo.</w:t>
      </w:r>
    </w:p>
    <w:p w14:paraId="1D8D714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Proviamo ad offrire ad un uomo il cibo più squisito della terra in un piatto pieno di escrementi di animali e anche di escrementi umani, il cibo è squisito, ma il contenitore è immondo. Mai questo uomo si accosterà ad esso. </w:t>
      </w:r>
    </w:p>
    <w:p w14:paraId="563E615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Ecco quando un discepolo di Gesù è puro e può offrire a Dio un culto puro:</w:t>
      </w:r>
    </w:p>
    <w:p w14:paraId="32283BB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Sul cristiano è stato innestato il Padre e il Figlio e lo Spirito Santo. È stata innestata anche la Madre di Gesù. La moralità del cristiano è differente dalla moralità dei figli dell’Antica Alleanza.</w:t>
      </w:r>
    </w:p>
    <w:p w14:paraId="4C86B1EB"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Il discepolo di Gesù è puro, quando lui trasforma in un frutto per nutrire il mondo intero: tutto l’amore del Padre: tutta la grazia, la luce, la vita, la verità, la compassione, l’espiazione di Cristo Gesù: tutta la sapienza, l’intelletto, consiglio, </w:t>
      </w:r>
      <w:r w:rsidRPr="00FF3548">
        <w:rPr>
          <w:rFonts w:ascii="Arial" w:hAnsi="Arial" w:cs="Arial"/>
          <w:sz w:val="24"/>
          <w:szCs w:val="24"/>
        </w:rPr>
        <w:lastRenderedPageBreak/>
        <w:t xml:space="preserve">fortezza, scienza, pietà, timore del Signore che è lo Spirito Santo versato nel suo cuore; tutta l’amorevolezza, l’immediata obbedienza, l’umiltà della Madre di Dio; tutto questo non però dalla sua volontà, ma sempre mosso e guidato dallo Spirito Santo per dare obbedienza ad ogni Parola di Dio, Parola che è tutta contenuta nella Divina Rivelazione. </w:t>
      </w:r>
    </w:p>
    <w:p w14:paraId="66645C2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Il discepolo di Gesù è mondo, quando è vera luce di giustizia, verità, amore, diritto, santità per il mondo intero.</w:t>
      </w:r>
    </w:p>
    <w:p w14:paraId="333172C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Sull’innesto e sulla carità ecco cosa rivela lo Spirito Santo per bocca  dell’Apostolo Paolo nella Lettera ai Romani. </w:t>
      </w:r>
    </w:p>
    <w:p w14:paraId="0B0D383A" w14:textId="77777777" w:rsidR="00FF3548" w:rsidRPr="00FF3548" w:rsidRDefault="00FF3548" w:rsidP="00FF3548">
      <w:pPr>
        <w:spacing w:after="120"/>
        <w:jc w:val="both"/>
        <w:rPr>
          <w:rFonts w:ascii="Arial" w:hAnsi="Arial" w:cs="Arial"/>
          <w:b/>
          <w:bCs/>
          <w:sz w:val="24"/>
          <w:szCs w:val="24"/>
        </w:rPr>
      </w:pPr>
      <w:r w:rsidRPr="00FF3548">
        <w:rPr>
          <w:rFonts w:ascii="Arial" w:hAnsi="Arial" w:cs="Arial"/>
          <w:b/>
          <w:bCs/>
          <w:sz w:val="24"/>
          <w:szCs w:val="24"/>
        </w:rPr>
        <w:t>Sull’innesto:</w:t>
      </w:r>
    </w:p>
    <w:p w14:paraId="1532CD2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Io domando dunque: Dio ha forse ripudiato il suo popolo? Impossibile! Anch’io infatti sono Israelita, della discendenza di Abramo, della tribù di Beniamino. Dio non ha ripudiato il suo popolo, che egli ha scelto fin da principio.</w:t>
      </w:r>
    </w:p>
    <w:p w14:paraId="58F63BD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7961C68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Che dire dunque? Israele non ha ottenuto quello che cercava; lo hanno ottenuto invece gli eletti. Gli altri invece sono stati resi ostinati, come sta scritto:</w:t>
      </w:r>
    </w:p>
    <w:p w14:paraId="3709D759"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Dio ha dato loro uno spirito di torpore, occhi per non vedere  e orecchi per non sentire, fino al giorno d’oggi.</w:t>
      </w:r>
    </w:p>
    <w:p w14:paraId="0F97551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E Davide dice:</w:t>
      </w:r>
    </w:p>
    <w:p w14:paraId="3BA7179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Diventi la loro mensa un laccio, un tranello, un inciampo e un giusto castigo! Siano accecati i loro occhi in modo che non vedano e fa’ loro curvare la schiena per sempre!</w:t>
      </w:r>
    </w:p>
    <w:p w14:paraId="1440A7F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0F796E3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40866E5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00435C6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Dirai certamente: i rami sono stati tagliati perché io vi fossi innestato! Bene; essi però sono stati tagliati per mancanza di fede, mentre tu rimani innestato </w:t>
      </w:r>
      <w:r w:rsidRPr="00FF3548">
        <w:rPr>
          <w:rFonts w:ascii="Arial" w:hAnsi="Arial" w:cs="Arial"/>
          <w:i/>
          <w:iCs/>
          <w:sz w:val="22"/>
          <w:szCs w:val="24"/>
        </w:rPr>
        <w:lastRenderedPageBreak/>
        <w:t>grazie alla fede. Tu non insuperbirti, ma abbi timore! Se infatti Dio non ha risparmiato quelli che erano rami naturali, tanto meno risparmierà te!</w:t>
      </w:r>
    </w:p>
    <w:p w14:paraId="333C33E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27A115D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voglio infatti che ignoriate, fratelli, questo mistero, perché non siate presuntuosi: l’ostinazione di una parte d’Israele è in atto fino a quando non saranno entrate tutte quante le genti. Allora tutto Israele sarà salvato, come sta scritto:</w:t>
      </w:r>
    </w:p>
    <w:p w14:paraId="69D0B6C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Da Sion uscirà il liberatore, egli toglierà l’empietà da Giacobbe. Sarà questa la mia alleanza con loro quando distruggerò i loro peccati.</w:t>
      </w:r>
    </w:p>
    <w:p w14:paraId="07017F1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5F7533B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O profondità della ricchezza, della sapienza e della conoscenza di Dio! Quanto insondabili sono i suoi giudizi e inaccessibili le sue vie! Infatti, </w:t>
      </w:r>
    </w:p>
    <w:p w14:paraId="2E4D4986"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chi mai ha conosciuto il pensiero del Signore? O chi mai è stato suo consigliere? O chi gli ha dato qualcosa per primo tanto da riceverne il contraccambio?</w:t>
      </w:r>
    </w:p>
    <w:p w14:paraId="660A57F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Poiché da lui, per mezzo di lui e per lui sono tutte le cose. A lui la gloria nei secoli. Amen (Rm 11,1-36).</w:t>
      </w:r>
    </w:p>
    <w:p w14:paraId="35DCB695" w14:textId="77777777" w:rsidR="00FF3548" w:rsidRPr="00FF3548" w:rsidRDefault="00FF3548" w:rsidP="00FF3548">
      <w:pPr>
        <w:spacing w:after="120"/>
        <w:jc w:val="both"/>
        <w:rPr>
          <w:rFonts w:ascii="Arial" w:hAnsi="Arial" w:cs="Arial"/>
          <w:b/>
          <w:bCs/>
          <w:sz w:val="24"/>
          <w:szCs w:val="24"/>
        </w:rPr>
      </w:pPr>
      <w:r w:rsidRPr="00FF3548">
        <w:rPr>
          <w:rFonts w:ascii="Arial" w:hAnsi="Arial" w:cs="Arial"/>
          <w:b/>
          <w:bCs/>
          <w:sz w:val="24"/>
          <w:szCs w:val="24"/>
        </w:rPr>
        <w:t>Sulla carità:</w:t>
      </w:r>
    </w:p>
    <w:p w14:paraId="6F55398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338D1A9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741897D"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3844659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32F9276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B691E9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2AC84D7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6150C5A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72BBF92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30512FD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35A4540C"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Ma tu, perché giudichi il tuo fratello? E tu, perché disprezzi il tuo fratello? Tutti infatti ci presenteremo al tribunale di Dio, perché sta scritto:</w:t>
      </w:r>
    </w:p>
    <w:p w14:paraId="7C391225"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Io vivo, dice il Signore: ogni ginocchio si piegherà davanti a me e ogni lingua renderà gloria a Dio.</w:t>
      </w:r>
    </w:p>
    <w:p w14:paraId="347A01B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Quindi ciascuno di noi renderà conto di se stesso a Dio.</w:t>
      </w:r>
    </w:p>
    <w:p w14:paraId="47A08F1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D’ora in poi non giudichiamoci più gli uni gli altri; piuttosto fate in modo di non essere causa di inciampo o di scandalo per il fratello.</w:t>
      </w:r>
    </w:p>
    <w:p w14:paraId="759E3560"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5172A3C7"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3601E58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01CF5CE4"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Il discepolo di Gesù che desidera che il suo culto sia puro, santo, immacolato, deve produrre ogni frutto secondo l’innesto ricevuto. Mai lui deve dimenticare che su di lui sono stati innestati e il Padre e il Figlio e lo Spirito Santo e la Madre di Dio. È stata innestata tutta la Chiesa. È Lui avendo ricevuto questo preziosissimo innesto, secondo questo innesto dovrà produrre frutti. </w:t>
      </w:r>
    </w:p>
    <w:p w14:paraId="0B2B3913" w14:textId="77777777" w:rsidR="00FF3548" w:rsidRPr="00FF3548" w:rsidRDefault="00FF3548" w:rsidP="00FF3548">
      <w:pPr>
        <w:spacing w:after="120"/>
        <w:jc w:val="both"/>
        <w:rPr>
          <w:rFonts w:ascii="Arial" w:hAnsi="Arial" w:cs="Arial"/>
          <w:sz w:val="24"/>
          <w:szCs w:val="24"/>
        </w:rPr>
      </w:pPr>
    </w:p>
    <w:p w14:paraId="143941C2" w14:textId="77777777" w:rsidR="00FF3548" w:rsidRPr="00FF3548" w:rsidRDefault="00FF3548" w:rsidP="00FF3548">
      <w:pPr>
        <w:keepNext/>
        <w:spacing w:after="240"/>
        <w:jc w:val="center"/>
        <w:outlineLvl w:val="1"/>
        <w:rPr>
          <w:rFonts w:ascii="Arial" w:hAnsi="Arial"/>
          <w:b/>
          <w:sz w:val="32"/>
          <w:szCs w:val="16"/>
        </w:rPr>
      </w:pPr>
      <w:bookmarkStart w:id="17" w:name="_Toc165106891"/>
      <w:r w:rsidRPr="00FF3548">
        <w:rPr>
          <w:rFonts w:ascii="Arial" w:hAnsi="Arial"/>
          <w:b/>
          <w:sz w:val="32"/>
          <w:szCs w:val="16"/>
        </w:rPr>
        <w:t>DALLA SUA BOCCA SI RICERCA INSEGNAMENTO</w:t>
      </w:r>
      <w:bookmarkEnd w:id="17"/>
    </w:p>
    <w:p w14:paraId="739C6E4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Lo abbiamo già scritto diverse volte: il popolo vive per il ministero del sacerdote. Il popolo vive se il sacerdote mostra visibilmente nelle sue parole e nelle sue opere la verità, la luce, la giustizia, il diritto, la santità del Dio nel cui nome lui amministra le cose del suo Dio, a iniziare dall’amministrazione della sua Parola.</w:t>
      </w:r>
    </w:p>
    <w:p w14:paraId="533EACC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lastRenderedPageBreak/>
        <w:t>Come già si è detto per il tempio del Signore, così dovrà dirsi per il sacerdote: Mai il Signore aveva pronunciato parole così forti. Mai prima aveva detto parole come queste:</w:t>
      </w:r>
    </w:p>
    <w:p w14:paraId="267866B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w:t>
      </w:r>
    </w:p>
    <w:p w14:paraId="7409CC2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Perché queste parole così forti di ammonimento per i sacerdoti dell’Antica Alleanza? Perché la vita e la morte del suo popolo Dio l’ha posta sulla bocca dei sacerdoti. Essi possono essere bocca di Dio, bocca di se stessi, bocca del mondo, bocca di Satana, bocca dell’idolatria, bocca dell’immoralità, bocca di falsità, bocca di menzogna, bocca di tenebre, bocca di inferno, bocca che altera e falsità tutta la Parola del Signore, bocca che falsificando la Parola, falsifica tutta la verità del suo Dio e Signore. </w:t>
      </w:r>
    </w:p>
    <w:p w14:paraId="36E8F0AB"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Ecco il severo monito del Signore. Non solo è severo monito. Rivela anche chi è il sacerdote di fronte al Signore e di fronte al popolo. Se il sacerdote perde la sua verità, tutto il popolo perde la sua verità, anche il suo Dio e Signore perde la sua verità. La verità di Dio illumina la verità del sacerdote. La verità del sacerdote illumina la verità di Dio, la verità del popolo, la verità del cielo, la verità della terra, la verità del tempo, la verità dell’eternità. </w:t>
      </w:r>
    </w:p>
    <w:p w14:paraId="2165B281"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Ora a voi questo monito, o sacerdoti. Se non mi ascolterete e non vi darete premura di dare gloria al mio nome, dice il Signore degli eserciti, </w:t>
      </w:r>
      <w:bookmarkStart w:id="18" w:name="_Hlk157753046"/>
      <w:r w:rsidRPr="00FF3548">
        <w:rPr>
          <w:rFonts w:ascii="Arial" w:hAnsi="Arial" w:cs="Arial"/>
          <w:i/>
          <w:iCs/>
          <w:sz w:val="22"/>
          <w:szCs w:val="24"/>
        </w:rPr>
        <w:t>manderò su voi la maledizione e cambierò in maledizione le vostre benedizioni. Anzi le ho già cambiate, perché nessuno tra voi se ne dà premura.</w:t>
      </w:r>
    </w:p>
    <w:p w14:paraId="557DC54B"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Ecco, io spezzerò il vostro braccio e spanderò sulla vostra faccia escrementi, gli escrementi delle vittime immolate nelle vostre feste solenni, perché siate spazzati via insieme con essi. </w:t>
      </w:r>
      <w:bookmarkEnd w:id="18"/>
      <w:r w:rsidRPr="00FF3548">
        <w:rPr>
          <w:rFonts w:ascii="Arial" w:hAnsi="Arial" w:cs="Arial"/>
          <w:i/>
          <w:iCs/>
          <w:sz w:val="22"/>
          <w:szCs w:val="24"/>
        </w:rPr>
        <w:t xml:space="preserve">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w:t>
      </w:r>
      <w:bookmarkStart w:id="19" w:name="_Hlk157610832"/>
      <w:r w:rsidRPr="00FF3548">
        <w:rPr>
          <w:rFonts w:ascii="Arial" w:hAnsi="Arial" w:cs="Arial"/>
          <w:i/>
          <w:iCs/>
          <w:sz w:val="22"/>
          <w:szCs w:val="24"/>
        </w:rPr>
        <w:t>dalla sua bocca si ricerca insegnamento</w:t>
      </w:r>
      <w:bookmarkEnd w:id="19"/>
      <w:r w:rsidRPr="00FF3548">
        <w:rPr>
          <w:rFonts w:ascii="Arial" w:hAnsi="Arial" w:cs="Arial"/>
          <w:i/>
          <w:iCs/>
          <w:sz w:val="22"/>
          <w:szCs w:val="24"/>
        </w:rPr>
        <w:t>,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5506C48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7FAF748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lastRenderedPageBreak/>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0915F29A"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2A08C12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Oggi c’è tutta una campagna maliziosa tendente a distruggere la purissima verità del sacerdote. Che si distrugga pure la verità del sacerdote! Cosa succede quando la verità del sacerdote viene distrutta? Ecco i frutti di questa distruzione:</w:t>
      </w:r>
    </w:p>
    <w:p w14:paraId="2CE6F2C0"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di Cristo Gesù.</w:t>
      </w:r>
    </w:p>
    <w:p w14:paraId="32FB73B6"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 Padre del Signore nostro Gesù Cristo.</w:t>
      </w:r>
    </w:p>
    <w:p w14:paraId="7392DD4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dello Spirito Santo.</w:t>
      </w:r>
    </w:p>
    <w:p w14:paraId="6440475B"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della Madre di Dio</w:t>
      </w:r>
    </w:p>
    <w:p w14:paraId="10FE686B"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della Chiesa.</w:t>
      </w:r>
    </w:p>
    <w:p w14:paraId="0AF89C1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della Divina Rivelazione.</w:t>
      </w:r>
    </w:p>
    <w:p w14:paraId="7E89530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della Sacra Tradizione della Chiesa.</w:t>
      </w:r>
    </w:p>
    <w:p w14:paraId="75424B1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dell’uomo.</w:t>
      </w:r>
    </w:p>
    <w:p w14:paraId="0B47A9C5"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 tempo e dell’eternità.</w:t>
      </w:r>
    </w:p>
    <w:p w14:paraId="57489A25"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della grazia, della verità, della misericordia, della fedeltà.</w:t>
      </w:r>
    </w:p>
    <w:p w14:paraId="174E6465"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 mistero della salvezza e della redenzione.</w:t>
      </w:r>
    </w:p>
    <w:p w14:paraId="356E4032"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dell’uomo, di ogni uomo e non soltanto del cristiano.</w:t>
      </w:r>
    </w:p>
    <w:p w14:paraId="61A19F45"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Si distrugge la verità di tutti i misteri che avvolgono la terra e il cielo.</w:t>
      </w:r>
    </w:p>
    <w:p w14:paraId="1068037E"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Distrutta la verità del sacerdote, nessuna verità rimarrà sulla nostra terra. Non rimarrà la verità del papa e dei vescovi, la verità dei diaconi, la verità dei cresimati, la verità del battezzati. </w:t>
      </w:r>
    </w:p>
    <w:p w14:paraId="015AC20F"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È questo il motivo per il quale oggi Satana ha deciso di schierare in questa campagna per la distruzione della verità del sacerdote tutti i diavoli dell’inferno e tutti i suoi figli, figli che lui ha generato tra i discepoli di Gesù e figli da lui generati con i discepoli del mondo. </w:t>
      </w:r>
    </w:p>
    <w:p w14:paraId="11D35F4B"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Sul ministero del presbite tracciato dalla Spirito Santo nella Prima Lettera dell’Apostolo Pietro ecco quanto abbiamo scritto: </w:t>
      </w:r>
    </w:p>
    <w:p w14:paraId="74FB694E" w14:textId="77777777" w:rsidR="00FF3548" w:rsidRPr="00FF3548" w:rsidRDefault="00FF3548" w:rsidP="00FF3548">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outlineLvl w:val="0"/>
        <w:rPr>
          <w:rFonts w:ascii="Arial" w:hAnsi="Arial"/>
          <w:b/>
          <w:bCs/>
          <w:color w:val="000000"/>
          <w:sz w:val="40"/>
        </w:rPr>
      </w:pPr>
      <w:bookmarkStart w:id="20" w:name="_Toc291783220"/>
      <w:bookmarkStart w:id="21" w:name="_Toc298427462"/>
    </w:p>
    <w:p w14:paraId="6C03CF5B" w14:textId="77777777" w:rsidR="00FF3548" w:rsidRPr="00FF3548" w:rsidRDefault="00FF3548" w:rsidP="00FF3548">
      <w:pPr>
        <w:jc w:val="both"/>
        <w:rPr>
          <w:rFonts w:ascii="Arial" w:hAnsi="Arial"/>
          <w:b/>
          <w:bCs/>
          <w:color w:val="000000"/>
          <w:sz w:val="24"/>
        </w:rPr>
      </w:pPr>
      <w:bookmarkStart w:id="22" w:name="_Toc106201752"/>
      <w:r w:rsidRPr="00FF3548">
        <w:rPr>
          <w:rFonts w:ascii="Arial" w:hAnsi="Arial"/>
          <w:b/>
          <w:bCs/>
          <w:color w:val="000000"/>
          <w:sz w:val="24"/>
          <w:lang w:val="la-Latn"/>
        </w:rPr>
        <w:t>UT MINISTROS CHRISTI ET DISPENSATORES MYSTERIORUM DEI</w:t>
      </w:r>
      <w:bookmarkEnd w:id="22"/>
    </w:p>
    <w:p w14:paraId="6936BB96" w14:textId="77777777" w:rsidR="00FF3548" w:rsidRPr="00FF3548" w:rsidRDefault="00FF3548" w:rsidP="00FF3548"/>
    <w:p w14:paraId="73C74820" w14:textId="77777777" w:rsidR="00FF3548" w:rsidRPr="00FF3548" w:rsidRDefault="00FF3548" w:rsidP="00FF3548">
      <w:pPr>
        <w:jc w:val="center"/>
        <w:rPr>
          <w:sz w:val="24"/>
        </w:rPr>
      </w:pPr>
      <w:r w:rsidRPr="00FF3548">
        <w:rPr>
          <w:rFonts w:ascii="Greek" w:hAnsi="Greek" w:cs="Greek"/>
          <w:b/>
          <w:sz w:val="32"/>
          <w:szCs w:val="26"/>
        </w:rPr>
        <w:t>OÛtwj ¹m©j logizšsqw ¥nqrwpoj æj Øphrštaj Cristoà kaˆ o„konÒmouj musthr…wn qeoà.</w:t>
      </w:r>
    </w:p>
    <w:p w14:paraId="3F26DD46" w14:textId="77777777" w:rsidR="00FF3548" w:rsidRPr="00FF3548" w:rsidRDefault="00FF3548" w:rsidP="00FF3548">
      <w:pPr>
        <w:spacing w:after="120"/>
        <w:jc w:val="both"/>
        <w:rPr>
          <w:rFonts w:ascii="Arial" w:hAnsi="Arial"/>
          <w:sz w:val="24"/>
        </w:rPr>
      </w:pPr>
    </w:p>
    <w:p w14:paraId="5103A4C4" w14:textId="77777777" w:rsidR="00FF3548" w:rsidRPr="00FF3548" w:rsidRDefault="00FF3548" w:rsidP="00FF3548">
      <w:pPr>
        <w:spacing w:after="120"/>
        <w:rPr>
          <w:rFonts w:ascii="Arial" w:hAnsi="Arial" w:cs="Arial"/>
          <w:b/>
          <w:bCs/>
          <w:i/>
          <w:iCs/>
          <w:color w:val="000000"/>
          <w:sz w:val="24"/>
          <w:szCs w:val="28"/>
        </w:rPr>
      </w:pPr>
      <w:bookmarkStart w:id="23" w:name="_Toc106201753"/>
      <w:r w:rsidRPr="00FF3548">
        <w:rPr>
          <w:rFonts w:ascii="Arial" w:hAnsi="Arial" w:cs="Arial"/>
          <w:b/>
          <w:bCs/>
          <w:i/>
          <w:iCs/>
          <w:color w:val="000000"/>
          <w:sz w:val="24"/>
          <w:szCs w:val="28"/>
        </w:rPr>
        <w:t>Come le mura di Gerico</w:t>
      </w:r>
      <w:bookmarkEnd w:id="23"/>
    </w:p>
    <w:p w14:paraId="13D4C0FB" w14:textId="77777777" w:rsidR="00FF3548" w:rsidRPr="00FF3548" w:rsidRDefault="00FF3548" w:rsidP="00FF3548">
      <w:pPr>
        <w:spacing w:after="120"/>
        <w:jc w:val="both"/>
        <w:rPr>
          <w:rFonts w:ascii="Arial" w:hAnsi="Arial"/>
          <w:sz w:val="24"/>
        </w:rPr>
      </w:pPr>
      <w:r w:rsidRPr="00FF3548">
        <w:rPr>
          <w:rFonts w:ascii="Arial" w:hAnsi="Arial"/>
          <w:sz w:val="24"/>
        </w:rPr>
        <w:t xml:space="preserve">Diciamo fin da subito che per noi </w:t>
      </w:r>
      <w:r w:rsidRPr="00FF3548">
        <w:rPr>
          <w:rFonts w:ascii="Arial" w:hAnsi="Arial"/>
          <w:b/>
          <w:sz w:val="24"/>
        </w:rPr>
        <w:t>il Sacerdozio Ordinato</w:t>
      </w:r>
      <w:r w:rsidRPr="00FF3548">
        <w:rPr>
          <w:rFonts w:ascii="Arial" w:hAnsi="Arial"/>
          <w:sz w:val="24"/>
        </w:rPr>
        <w:t xml:space="preserve"> è in tutto simile alle mura di Gerico. </w:t>
      </w:r>
      <w:r w:rsidRPr="00FF3548">
        <w:rPr>
          <w:rFonts w:ascii="Arial" w:hAnsi="Arial"/>
          <w:b/>
          <w:sz w:val="24"/>
        </w:rPr>
        <w:t>Esse rendevano la città inespugnabile.</w:t>
      </w:r>
      <w:r w:rsidRPr="00FF3548">
        <w:rPr>
          <w:rFonts w:ascii="Arial" w:hAnsi="Arial"/>
          <w:sz w:val="24"/>
        </w:rPr>
        <w:t xml:space="preserve"> Infatti essa non fu presa con la forza. </w:t>
      </w:r>
      <w:r w:rsidRPr="00FF3548">
        <w:rPr>
          <w:rFonts w:ascii="Arial" w:hAnsi="Arial"/>
          <w:b/>
          <w:sz w:val="24"/>
        </w:rPr>
        <w:t>È stato invece il Signore che ha fatto crollare le sue mura</w:t>
      </w:r>
      <w:r w:rsidRPr="00FF3548">
        <w:rPr>
          <w:rFonts w:ascii="Arial" w:hAnsi="Arial"/>
          <w:sz w:val="24"/>
        </w:rPr>
        <w:t xml:space="preserve"> e i figli d’Israele hanno potuto votarla allo sterminio. Così il Testo Sacro:</w:t>
      </w:r>
    </w:p>
    <w:p w14:paraId="63FC257D"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Ora Gerico </w:t>
      </w:r>
      <w:r w:rsidRPr="00FF3548">
        <w:rPr>
          <w:rFonts w:ascii="Arial" w:hAnsi="Arial"/>
          <w:b/>
          <w:i/>
          <w:sz w:val="24"/>
        </w:rPr>
        <w:t>era sbarrata e sprangata davanti agli Israeliti</w:t>
      </w:r>
      <w:r w:rsidRPr="00FF3548">
        <w:rPr>
          <w:rFonts w:ascii="Arial" w:hAnsi="Arial"/>
          <w:i/>
          <w:sz w:val="24"/>
        </w:rPr>
        <w:t>; nessuno usciva né entrava. Disse il Signore a Giosuè: «</w:t>
      </w:r>
      <w:r w:rsidRPr="00FF3548">
        <w:rPr>
          <w:rFonts w:ascii="Arial" w:hAnsi="Arial"/>
          <w:b/>
          <w:i/>
          <w:sz w:val="24"/>
        </w:rPr>
        <w:t>Vedi, consegno in mano tua Gerico e il suo re, pur essendo essi prodi guerrieri</w:t>
      </w:r>
      <w:r w:rsidRPr="00FF3548">
        <w:rPr>
          <w:rFonts w:ascii="Arial" w:hAnsi="Arial"/>
          <w:i/>
          <w:sz w:val="24"/>
        </w:rPr>
        <w:t xml:space="preserve">. </w:t>
      </w:r>
      <w:r w:rsidRPr="00FF3548">
        <w:rPr>
          <w:rFonts w:ascii="Arial" w:hAnsi="Arial"/>
          <w:b/>
          <w:i/>
          <w:sz w:val="24"/>
        </w:rPr>
        <w:t>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r w:rsidRPr="00FF3548">
        <w:rPr>
          <w:rFonts w:ascii="Arial" w:hAnsi="Arial"/>
          <w:i/>
          <w:sz w:val="24"/>
        </w:rPr>
        <w:t xml:space="preserve">  </w:t>
      </w:r>
    </w:p>
    <w:p w14:paraId="5B37111D"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6A98642B" w14:textId="77777777" w:rsidR="00FF3548" w:rsidRPr="00FF3548" w:rsidRDefault="00FF3548" w:rsidP="00FF3548">
      <w:pPr>
        <w:spacing w:after="120"/>
        <w:jc w:val="both"/>
        <w:rPr>
          <w:rFonts w:ascii="Arial" w:hAnsi="Arial"/>
          <w:i/>
          <w:sz w:val="24"/>
        </w:rPr>
      </w:pPr>
      <w:r w:rsidRPr="00FF3548">
        <w:rPr>
          <w:rFonts w:ascii="Arial" w:hAnsi="Arial"/>
          <w:b/>
          <w:i/>
          <w:sz w:val="24"/>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w:t>
      </w:r>
      <w:r w:rsidRPr="00FF3548">
        <w:rPr>
          <w:rFonts w:ascii="Arial" w:hAnsi="Arial"/>
          <w:i/>
          <w:sz w:val="24"/>
        </w:rPr>
        <w:t xml:space="preserve">.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w:t>
      </w:r>
      <w:r w:rsidRPr="00FF3548">
        <w:rPr>
          <w:rFonts w:ascii="Arial" w:hAnsi="Arial"/>
          <w:b/>
          <w:i/>
          <w:sz w:val="24"/>
        </w:rPr>
        <w:t>Il popolo lanciò il grido di guerra e suonarono le trombe. Come il popolo udì il suono della tromba e lanciò un grande grido di guerra, le mura della città crollarono su se stesse; il popolo salì verso la città, ciascuno diritto davanti a sé, e si impadronirono della città.</w:t>
      </w:r>
      <w:r w:rsidRPr="00FF3548">
        <w:rPr>
          <w:rFonts w:ascii="Arial" w:hAnsi="Arial"/>
          <w:i/>
          <w:sz w:val="24"/>
        </w:rPr>
        <w:t xml:space="preserve"> Votarono allo sterminio tutto quanto c’era in città: uomini e donne, giovani e vecchi, buoi, pecore e asini, tutto passarono a fil di spada (Gs 6,1-5.12-21). </w:t>
      </w:r>
    </w:p>
    <w:p w14:paraId="7347AF44" w14:textId="77777777" w:rsidR="00FF3548" w:rsidRPr="00FF3548" w:rsidRDefault="00FF3548" w:rsidP="00FF3548">
      <w:pPr>
        <w:spacing w:after="120"/>
        <w:jc w:val="both"/>
        <w:rPr>
          <w:rFonts w:ascii="Arial" w:hAnsi="Arial"/>
          <w:sz w:val="24"/>
        </w:rPr>
      </w:pPr>
      <w:r w:rsidRPr="00FF3548">
        <w:rPr>
          <w:rFonts w:ascii="Arial" w:hAnsi="Arial"/>
          <w:sz w:val="24"/>
        </w:rPr>
        <w:lastRenderedPageBreak/>
        <w:t xml:space="preserve">Gerico è figura della Chiesa. Le sue mura sono </w:t>
      </w:r>
      <w:r w:rsidRPr="00FF3548">
        <w:rPr>
          <w:rFonts w:ascii="Arial" w:hAnsi="Arial"/>
          <w:b/>
          <w:sz w:val="24"/>
        </w:rPr>
        <w:t>il suo Sacerdozio Ordinato.</w:t>
      </w:r>
      <w:r w:rsidRPr="00FF3548">
        <w:rPr>
          <w:rFonts w:ascii="Arial" w:hAnsi="Arial"/>
          <w:sz w:val="24"/>
        </w:rPr>
        <w:t xml:space="preserve"> Se crollano queste mura, Satana voterà la Chiesa allo sterminio, </w:t>
      </w:r>
      <w:r w:rsidRPr="00FF3548">
        <w:rPr>
          <w:rFonts w:ascii="Arial" w:hAnsi="Arial"/>
          <w:b/>
          <w:sz w:val="24"/>
        </w:rPr>
        <w:t>la ridurrà in polvere e cenere</w:t>
      </w:r>
      <w:r w:rsidRPr="00FF3548">
        <w:rPr>
          <w:rFonts w:ascii="Arial" w:hAnsi="Arial"/>
          <w:sz w:val="24"/>
        </w:rPr>
        <w:t xml:space="preserve">. Poiché Satana lo sa che le mura di protezione della Chiesa sono </w:t>
      </w:r>
      <w:r w:rsidRPr="00FF3548">
        <w:rPr>
          <w:rFonts w:ascii="Arial" w:hAnsi="Arial"/>
          <w:b/>
          <w:sz w:val="24"/>
        </w:rPr>
        <w:t>il suo Sacerdozio Ordinato</w:t>
      </w:r>
      <w:r w:rsidRPr="00FF3548">
        <w:rPr>
          <w:rFonts w:ascii="Arial" w:hAnsi="Arial"/>
          <w:sz w:val="24"/>
        </w:rPr>
        <w:t xml:space="preserve">, si è impegnato con tutto l’esercito dei diavoli dell’inferno </w:t>
      </w:r>
      <w:r w:rsidRPr="00FF3548">
        <w:rPr>
          <w:rFonts w:ascii="Arial" w:hAnsi="Arial"/>
          <w:b/>
          <w:sz w:val="24"/>
        </w:rPr>
        <w:t>a suonare ogni giorno le trombe della falsità, della calunnia, dalle menzogna, dell’inganno, della diceria, della critica, dello scandalo, del vilipendio, del disprezzo, dell’esposizione a pubblico ludibrio delle colpe del Sacerdote Ordinato,</w:t>
      </w:r>
      <w:r w:rsidRPr="00FF3548">
        <w:rPr>
          <w:rFonts w:ascii="Arial" w:hAnsi="Arial"/>
          <w:sz w:val="24"/>
        </w:rPr>
        <w:t xml:space="preserve"> perché tutto il popolo del Signore perda la fede nei suoi Pastori. </w:t>
      </w:r>
      <w:r w:rsidRPr="00FF3548">
        <w:rPr>
          <w:rFonts w:ascii="Arial" w:hAnsi="Arial"/>
          <w:b/>
          <w:sz w:val="24"/>
        </w:rPr>
        <w:t>Persa la fede, oggi crolla una parte di muro e domani ne crolla un’altra parte e Satana e i suoi angeli possono fare scempio del gregge del Signore</w:t>
      </w:r>
      <w:r w:rsidRPr="00FF3548">
        <w:rPr>
          <w:rFonts w:ascii="Arial" w:hAnsi="Arial"/>
          <w:sz w:val="24"/>
        </w:rPr>
        <w:t xml:space="preserve">. La sua è strategia vincente. </w:t>
      </w:r>
    </w:p>
    <w:p w14:paraId="201BC841" w14:textId="77777777" w:rsidR="00FF3548" w:rsidRPr="00FF3548" w:rsidRDefault="00FF3548" w:rsidP="00FF3548">
      <w:pPr>
        <w:spacing w:after="120"/>
        <w:jc w:val="both"/>
        <w:rPr>
          <w:rFonts w:ascii="Arial" w:hAnsi="Arial"/>
          <w:sz w:val="24"/>
        </w:rPr>
      </w:pPr>
      <w:r w:rsidRPr="00FF3548">
        <w:rPr>
          <w:rFonts w:ascii="Arial" w:hAnsi="Arial"/>
          <w:spacing w:val="-2"/>
          <w:sz w:val="24"/>
        </w:rPr>
        <w:t xml:space="preserve">Lo abbiamo già scritto. Oggi Satana ha inventato armi ancora più sofisticate per far crollare le mura della Chiesa. Lui sta lavorando alacremente, senza alcuna sosta, perché </w:t>
      </w:r>
      <w:r w:rsidRPr="00FF3548">
        <w:rPr>
          <w:rFonts w:ascii="Arial" w:hAnsi="Arial"/>
          <w:b/>
          <w:spacing w:val="-2"/>
          <w:sz w:val="24"/>
        </w:rPr>
        <w:t>il Sacerdozio Ordinato venga sottratto interamente al soprannaturale e venga consegnato in pasto all’immanenza</w:t>
      </w:r>
      <w:r w:rsidRPr="00FF3548">
        <w:rPr>
          <w:rFonts w:ascii="Arial" w:hAnsi="Arial"/>
          <w:spacing w:val="-2"/>
          <w:sz w:val="24"/>
        </w:rPr>
        <w:t xml:space="preserve">. </w:t>
      </w:r>
      <w:r w:rsidRPr="00FF3548">
        <w:rPr>
          <w:rFonts w:ascii="Arial" w:hAnsi="Arial"/>
          <w:b/>
          <w:spacing w:val="-2"/>
          <w:sz w:val="24"/>
        </w:rPr>
        <w:t>Del Sacerdote Orinato vuole che si faccia un ministero umano e non divino, governato da leggi umane e non celesti, secondo il volere degli uomini e non più secondo il volere di Dio</w:t>
      </w:r>
      <w:r w:rsidRPr="00FF3548">
        <w:rPr>
          <w:rFonts w:ascii="Arial" w:hAnsi="Arial"/>
          <w:spacing w:val="-2"/>
          <w:sz w:val="24"/>
        </w:rPr>
        <w:t>. Questa</w:t>
      </w:r>
      <w:r w:rsidRPr="00FF3548">
        <w:rPr>
          <w:rFonts w:ascii="Arial" w:hAnsi="Arial"/>
          <w:sz w:val="24"/>
        </w:rPr>
        <w:t xml:space="preserve"> consegna in pasto all’immanenza, alla terra, al pensiero del mondo, se portata avanti e non verrà arrestata, </w:t>
      </w:r>
      <w:r w:rsidRPr="00FF3548">
        <w:rPr>
          <w:rFonts w:ascii="Arial" w:hAnsi="Arial"/>
          <w:b/>
          <w:sz w:val="24"/>
        </w:rPr>
        <w:t>provocherà la più grande distruzione e devastazione della Chiesa del Dio vivente.</w:t>
      </w:r>
      <w:r w:rsidRPr="00FF3548">
        <w:rPr>
          <w:rFonts w:ascii="Arial" w:hAnsi="Arial"/>
          <w:sz w:val="24"/>
        </w:rPr>
        <w:t xml:space="preserve"> Nessuna catastrofe è paragonabile a questa. </w:t>
      </w:r>
    </w:p>
    <w:p w14:paraId="64DE2586" w14:textId="5BC523F7" w:rsidR="00FF3548" w:rsidRPr="00FF3548" w:rsidRDefault="00FF3548" w:rsidP="00FF3548">
      <w:pPr>
        <w:spacing w:after="120"/>
        <w:jc w:val="both"/>
        <w:rPr>
          <w:rFonts w:ascii="Arial" w:hAnsi="Arial"/>
          <w:sz w:val="24"/>
        </w:rPr>
      </w:pPr>
      <w:r w:rsidRPr="00FF3548">
        <w:rPr>
          <w:rFonts w:ascii="Arial" w:hAnsi="Arial"/>
          <w:sz w:val="24"/>
        </w:rPr>
        <w:t xml:space="preserve">Il </w:t>
      </w:r>
      <w:r w:rsidRPr="00FF3548">
        <w:rPr>
          <w:rFonts w:ascii="Arial" w:hAnsi="Arial"/>
          <w:b/>
          <w:sz w:val="24"/>
        </w:rPr>
        <w:t>Sacerdozio Ordinato è la colonna portante, possiamo dire che è la pietra d’angolo dell’edificio della Chiesa. Se questa pietra angolare cade, tutto l’edificio crollerà</w:t>
      </w:r>
      <w:r w:rsidRPr="00FF3548">
        <w:rPr>
          <w:rFonts w:ascii="Arial" w:hAnsi="Arial"/>
          <w:sz w:val="24"/>
        </w:rPr>
        <w:t xml:space="preserve">. Oggi, con un martello pneumatico di alta potenza, Satana sta centuplicando le sue forze affinché questa pietra angolare venga tolta dal suo posto. Questo martello pneumatico non ha un nome soltanto, ma molti: </w:t>
      </w:r>
      <w:r w:rsidRPr="00FF3548">
        <w:rPr>
          <w:rFonts w:ascii="Arial" w:hAnsi="Arial"/>
          <w:b/>
          <w:i/>
          <w:iCs/>
          <w:sz w:val="24"/>
        </w:rPr>
        <w:t xml:space="preserve">“Universale disprezzo per il Presbitero”. “Quotidiani, subdoli, maliziosi e spesso anche diabolici attacchi contro il clero”. “Condanna del clericalismo, mentre chi ascolta pensa e crede che la condanna sia del clero in </w:t>
      </w:r>
      <w:r w:rsidR="00C92126" w:rsidRPr="00FF3548">
        <w:rPr>
          <w:rFonts w:ascii="Arial" w:hAnsi="Arial"/>
          <w:b/>
          <w:i/>
          <w:iCs/>
          <w:sz w:val="24"/>
        </w:rPr>
        <w:t>sé</w:t>
      </w:r>
      <w:r w:rsidRPr="00FF3548">
        <w:rPr>
          <w:rFonts w:ascii="Arial" w:hAnsi="Arial"/>
          <w:b/>
          <w:i/>
          <w:iCs/>
          <w:sz w:val="24"/>
        </w:rPr>
        <w:t>”.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FF3548">
        <w:rPr>
          <w:rFonts w:ascii="Arial" w:hAnsi="Arial"/>
          <w:b/>
          <w:sz w:val="24"/>
        </w:rPr>
        <w:t>.</w:t>
      </w:r>
      <w:r w:rsidRPr="00FF3548">
        <w:rPr>
          <w:rFonts w:ascii="Arial" w:hAnsi="Arial"/>
          <w:sz w:val="24"/>
        </w:rPr>
        <w:t xml:space="preserve"> </w:t>
      </w:r>
    </w:p>
    <w:p w14:paraId="3952838F" w14:textId="77777777" w:rsidR="00FF3548" w:rsidRPr="00FF3548" w:rsidRDefault="00FF3548" w:rsidP="00FF3548">
      <w:pPr>
        <w:spacing w:after="120"/>
        <w:jc w:val="both"/>
        <w:rPr>
          <w:rFonts w:ascii="Arial" w:hAnsi="Arial"/>
          <w:sz w:val="24"/>
        </w:rPr>
      </w:pPr>
      <w:r w:rsidRPr="00FF3548">
        <w:rPr>
          <w:rFonts w:ascii="Arial" w:hAnsi="Arial"/>
          <w:sz w:val="24"/>
        </w:rPr>
        <w:t xml:space="preserve">Satana lo sa bene: quel giorno in cui nella Chiesa questa pietra angolare crollerà, tutta la Chiesa crollerà. Per questo oggi Satana si sta servendo di tutti – </w:t>
      </w:r>
      <w:r w:rsidRPr="00FF3548">
        <w:rPr>
          <w:rFonts w:ascii="Arial" w:hAnsi="Arial"/>
          <w:b/>
          <w:sz w:val="24"/>
        </w:rPr>
        <w:t xml:space="preserve">di chi crede e di chi non crede, di chi sta in alto e di chi sta in basso, dei figli della Chiesa e dei figli del mondo, degli stessi Ministri Ordinati, di quanti si fanno paladini di giustizia e di quanti invece sono servii infingardi </w:t>
      </w:r>
      <w:r w:rsidRPr="00FF3548">
        <w:rPr>
          <w:rFonts w:ascii="Arial" w:hAnsi="Arial"/>
          <w:sz w:val="24"/>
        </w:rPr>
        <w:t xml:space="preserve">–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2D8DE4C9" w14:textId="77777777" w:rsidR="00FF3548" w:rsidRPr="00FF3548" w:rsidRDefault="00FF3548" w:rsidP="00FF3548">
      <w:pPr>
        <w:spacing w:after="120"/>
        <w:jc w:val="both"/>
        <w:rPr>
          <w:rFonts w:ascii="Arial" w:hAnsi="Arial"/>
          <w:sz w:val="24"/>
        </w:rPr>
      </w:pPr>
    </w:p>
    <w:p w14:paraId="378EB2B6" w14:textId="77777777" w:rsidR="00FF3548" w:rsidRPr="00FF3548" w:rsidRDefault="00FF3548" w:rsidP="00FF3548">
      <w:pPr>
        <w:spacing w:after="120"/>
        <w:jc w:val="both"/>
        <w:rPr>
          <w:rFonts w:ascii="Arial" w:hAnsi="Arial"/>
          <w:sz w:val="24"/>
        </w:rPr>
      </w:pPr>
    </w:p>
    <w:p w14:paraId="786AB2BA" w14:textId="77777777" w:rsidR="00FF3548" w:rsidRPr="00FF3548" w:rsidRDefault="00FF3548" w:rsidP="00FF3548">
      <w:pPr>
        <w:spacing w:after="120"/>
        <w:rPr>
          <w:rFonts w:ascii="Arial" w:hAnsi="Arial" w:cs="Arial"/>
          <w:b/>
          <w:bCs/>
          <w:i/>
          <w:iCs/>
          <w:color w:val="000000"/>
          <w:sz w:val="24"/>
          <w:szCs w:val="28"/>
        </w:rPr>
      </w:pPr>
      <w:bookmarkStart w:id="24" w:name="_Toc106201754"/>
      <w:r w:rsidRPr="00FF3548">
        <w:rPr>
          <w:rFonts w:ascii="Arial" w:hAnsi="Arial" w:cs="Arial"/>
          <w:b/>
          <w:bCs/>
          <w:i/>
          <w:iCs/>
          <w:color w:val="000000"/>
          <w:sz w:val="24"/>
          <w:szCs w:val="28"/>
        </w:rPr>
        <w:lastRenderedPageBreak/>
        <w:t>La spada della Parola e della retta coscienza presbiterale</w:t>
      </w:r>
      <w:bookmarkEnd w:id="24"/>
      <w:r w:rsidRPr="00FF3548">
        <w:rPr>
          <w:rFonts w:ascii="Arial" w:hAnsi="Arial" w:cs="Arial"/>
          <w:b/>
          <w:bCs/>
          <w:i/>
          <w:iCs/>
          <w:color w:val="000000"/>
          <w:sz w:val="24"/>
          <w:szCs w:val="28"/>
        </w:rPr>
        <w:t xml:space="preserve"> </w:t>
      </w:r>
    </w:p>
    <w:p w14:paraId="305775C5" w14:textId="77777777" w:rsidR="00FF3548" w:rsidRPr="00FF3548" w:rsidRDefault="00FF3548" w:rsidP="00FF3548">
      <w:pPr>
        <w:spacing w:after="120"/>
        <w:jc w:val="both"/>
        <w:rPr>
          <w:rFonts w:ascii="Arial" w:hAnsi="Arial"/>
          <w:sz w:val="24"/>
        </w:rPr>
      </w:pPr>
      <w:r w:rsidRPr="00FF3548">
        <w:rPr>
          <w:rFonts w:ascii="Arial" w:hAnsi="Arial"/>
          <w:b/>
          <w:sz w:val="24"/>
        </w:rPr>
        <w:t>C’è una via sicura perché il singolo Presbitero non cada in questa trappola infernale che Satana ogni giorno gli tende?</w:t>
      </w:r>
      <w:r w:rsidRPr="00FF3548">
        <w:rPr>
          <w:rFonts w:ascii="Arial" w:hAnsi="Arial"/>
          <w:sz w:val="24"/>
        </w:rPr>
        <w:t xml:space="preserve"> La risposta la troviamo nel Vangelo secondo Luca e viene a noi data dalle Parole di Cristo Gesù:</w:t>
      </w:r>
    </w:p>
    <w:p w14:paraId="264DC522" w14:textId="77777777" w:rsidR="00FF3548" w:rsidRPr="00FF3548" w:rsidRDefault="00FF3548" w:rsidP="00FF3548">
      <w:pPr>
        <w:spacing w:after="120"/>
        <w:jc w:val="both"/>
        <w:rPr>
          <w:rFonts w:ascii="Arial" w:hAnsi="Arial"/>
          <w:sz w:val="24"/>
        </w:rPr>
      </w:pPr>
      <w:r w:rsidRPr="00FF3548">
        <w:rPr>
          <w:rFonts w:ascii="Arial" w:hAnsi="Arial"/>
          <w:i/>
          <w:sz w:val="24"/>
        </w:rPr>
        <w:t xml:space="preserve">Simone, Simone, ecco: </w:t>
      </w:r>
      <w:r w:rsidRPr="00FF3548">
        <w:rPr>
          <w:rFonts w:ascii="Arial" w:hAnsi="Arial"/>
          <w:b/>
          <w:i/>
          <w:sz w:val="24"/>
        </w:rPr>
        <w:t>Satana vi ha cercati per vagliarvi come il grano; ma io ho pregato per te, perché la tua fede non venga meno. E tu, una volta convertito, conferma i tuoi fratelli».</w:t>
      </w:r>
      <w:r w:rsidRPr="00FF3548">
        <w:rPr>
          <w:rFonts w:ascii="Arial" w:hAnsi="Arial"/>
          <w:i/>
          <w:sz w:val="24"/>
        </w:rPr>
        <w:t xml:space="preserve"> E Pietro gli disse: «Signore, con te sono pronto ad andare anche in prigione e alla morte». Gli rispose: «Pietro, io ti dico: oggi il gallo non canterà prima che tu, per tre volte, abbia negato di conoscermi». Poi disse loro: </w:t>
      </w:r>
      <w:r w:rsidRPr="00FF3548">
        <w:rPr>
          <w:rFonts w:ascii="Arial" w:hAnsi="Arial"/>
          <w:b/>
          <w:i/>
          <w:sz w:val="24"/>
        </w:rPr>
        <w:t>«Quando vi ho mandato senza borsa, né sacca, né sandali, vi è forse mancato qualcosa?»</w:t>
      </w:r>
      <w:r w:rsidRPr="00FF3548">
        <w:rPr>
          <w:rFonts w:ascii="Arial" w:hAnsi="Arial"/>
          <w:i/>
          <w:sz w:val="24"/>
        </w:rPr>
        <w:t xml:space="preserve">. Risposero: «Nulla». Ed egli soggiunse: </w:t>
      </w:r>
      <w:r w:rsidRPr="00FF3548">
        <w:rPr>
          <w:rFonts w:ascii="Arial" w:hAnsi="Arial"/>
          <w:b/>
          <w:i/>
          <w:sz w:val="24"/>
        </w:rPr>
        <w:t>«Ma ora, chi ha una borsa la prenda, e così chi ha una sacca; chi non ha spada, venda il mantello e ne compri una.</w:t>
      </w:r>
      <w:r w:rsidRPr="00FF3548">
        <w:rPr>
          <w:rFonts w:ascii="Arial" w:hAnsi="Arial"/>
          <w:i/>
          <w:sz w:val="24"/>
        </w:rPr>
        <w:t xml:space="preserve"> Perché io vi dico: deve compiersi in me questa parola della Scrittura: E fu annoverato tra gli empi. Infatti tutto quello che mi riguarda volge al suo compimento». Ed essi dissero: «Signore, ecco qui due spade». Ma egli disse: «Basta!» (Lc 22,31-38</w:t>
      </w:r>
      <w:r w:rsidRPr="00FF3548">
        <w:rPr>
          <w:rFonts w:ascii="Arial" w:hAnsi="Arial"/>
          <w:sz w:val="24"/>
        </w:rPr>
        <w:t xml:space="preserve">). </w:t>
      </w:r>
    </w:p>
    <w:p w14:paraId="10907688" w14:textId="77777777" w:rsidR="00FF3548" w:rsidRPr="00FF3548" w:rsidRDefault="00FF3548" w:rsidP="00FF3548">
      <w:pPr>
        <w:spacing w:after="120"/>
        <w:jc w:val="both"/>
        <w:rPr>
          <w:rFonts w:ascii="Arial" w:hAnsi="Arial"/>
          <w:sz w:val="24"/>
        </w:rPr>
      </w:pPr>
      <w:r w:rsidRPr="00FF3548">
        <w:rPr>
          <w:rFonts w:ascii="Arial" w:hAnsi="Arial"/>
          <w:sz w:val="24"/>
        </w:rPr>
        <w:t xml:space="preserve">Ci sono momenti nella vita di ogni Presbitero nei quali ognuno di essi </w:t>
      </w:r>
      <w:r w:rsidRPr="00FF3548">
        <w:rPr>
          <w:rFonts w:ascii="Arial" w:hAnsi="Arial"/>
          <w:b/>
          <w:sz w:val="24"/>
        </w:rPr>
        <w:t>è obbligato a prendere la sua vita tutta nelle sue mani, senza attendersi nulla dagli altri, e con essa combattere per la buona battaglia della verità, della luce, della grazia che vengono dall’annuncio del Vangelo e dalla fede nel nome di Cristo Gesù</w:t>
      </w:r>
      <w:r w:rsidRPr="00FF3548">
        <w:rPr>
          <w:rFonts w:ascii="Arial" w:hAnsi="Arial"/>
          <w:sz w:val="24"/>
        </w:rPr>
        <w:t xml:space="preserve">. Come Gesù ha preso la spada della volontà del Padre e con essa, da solo, ha combattuto la buona battaglia in una obbedienza fino alla morte e alla morte di croce, </w:t>
      </w:r>
      <w:r w:rsidRPr="00FF3548">
        <w:rPr>
          <w:rFonts w:ascii="Arial" w:hAnsi="Arial"/>
          <w:b/>
          <w:sz w:val="24"/>
        </w:rPr>
        <w:t>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w:t>
      </w:r>
      <w:r w:rsidRPr="00FF3548">
        <w:rPr>
          <w:rFonts w:ascii="Arial" w:hAnsi="Arial"/>
          <w:sz w:val="24"/>
        </w:rPr>
        <w:t xml:space="preserve"> </w:t>
      </w:r>
    </w:p>
    <w:p w14:paraId="111FF655" w14:textId="77777777" w:rsidR="00FF3548" w:rsidRPr="00FF3548" w:rsidRDefault="00FF3548" w:rsidP="00FF3548">
      <w:pPr>
        <w:spacing w:after="120"/>
        <w:jc w:val="both"/>
        <w:rPr>
          <w:rFonts w:ascii="Arial" w:hAnsi="Arial"/>
          <w:b/>
          <w:sz w:val="24"/>
        </w:rPr>
      </w:pPr>
      <w:r w:rsidRPr="00FF3548">
        <w:rPr>
          <w:rFonts w:ascii="Arial" w:hAnsi="Arial"/>
          <w:sz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w:t>
      </w:r>
      <w:r w:rsidRPr="00FF3548">
        <w:rPr>
          <w:rFonts w:ascii="Arial" w:hAnsi="Arial"/>
          <w:b/>
          <w:sz w:val="24"/>
        </w:rPr>
        <w:t>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w:t>
      </w:r>
      <w:r w:rsidRPr="00FF3548">
        <w:rPr>
          <w:rFonts w:ascii="Arial" w:hAnsi="Arial"/>
          <w:sz w:val="24"/>
        </w:rPr>
        <w:t xml:space="preserve"> </w:t>
      </w:r>
      <w:r w:rsidRPr="00FF3548">
        <w:rPr>
          <w:rFonts w:ascii="Arial" w:hAnsi="Arial"/>
          <w:b/>
          <w:sz w:val="24"/>
        </w:rPr>
        <w:t xml:space="preserve">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1239D3D4" w14:textId="77777777" w:rsidR="00FF3548" w:rsidRPr="00FF3548" w:rsidRDefault="00FF3548" w:rsidP="00FF3548">
      <w:pPr>
        <w:spacing w:after="120"/>
        <w:jc w:val="both"/>
        <w:rPr>
          <w:rFonts w:ascii="Arial" w:hAnsi="Arial"/>
          <w:b/>
          <w:sz w:val="24"/>
        </w:rPr>
      </w:pPr>
      <w:r w:rsidRPr="00FF3548">
        <w:rPr>
          <w:rFonts w:ascii="Arial" w:hAnsi="Arial"/>
          <w:sz w:val="24"/>
        </w:rPr>
        <w:t xml:space="preserve">Spetta infatti ad ogni singolo Presbitero di Gesù Signore </w:t>
      </w:r>
      <w:r w:rsidRPr="00FF3548">
        <w:rPr>
          <w:rFonts w:ascii="Arial" w:hAnsi="Arial"/>
          <w:b/>
          <w:sz w:val="24"/>
        </w:rPr>
        <w:t>conservare intatta la sua fede nel suo ministero e combattere la buona battaglia perché non solo nessuno gliela strappi dal suo cuore, ma anche affinché per mezzo di lui e della sua Parola,</w:t>
      </w:r>
      <w:r w:rsidRPr="00FF3548">
        <w:rPr>
          <w:rFonts w:ascii="Arial" w:hAnsi="Arial"/>
          <w:sz w:val="24"/>
        </w:rPr>
        <w:t xml:space="preserve"> </w:t>
      </w:r>
      <w:r w:rsidRPr="00FF3548">
        <w:rPr>
          <w:rFonts w:ascii="Arial" w:hAnsi="Arial"/>
          <w:b/>
          <w:sz w:val="24"/>
        </w:rPr>
        <w:t xml:space="preserve">la fede possa conquistare ogni altro cuore perché entri nella vera salvezza, vera redenzione, vera giustizia, vera riconciliazione, </w:t>
      </w:r>
      <w:r w:rsidRPr="00FF3548">
        <w:rPr>
          <w:rFonts w:ascii="Arial" w:hAnsi="Arial"/>
          <w:b/>
          <w:sz w:val="24"/>
        </w:rPr>
        <w:lastRenderedPageBreak/>
        <w:t xml:space="preserve">vera nascita dall’alto, vera incorporazione in Cristo, vera figliolanza con il Padre celeste, vera fratellanza, vera vita eterna. </w:t>
      </w:r>
    </w:p>
    <w:p w14:paraId="4F80214A" w14:textId="77777777" w:rsidR="00FF3548" w:rsidRPr="00FF3548" w:rsidRDefault="00FF3548" w:rsidP="00FF3548">
      <w:pPr>
        <w:spacing w:after="120"/>
        <w:jc w:val="both"/>
        <w:rPr>
          <w:rFonts w:ascii="Arial" w:hAnsi="Arial"/>
          <w:sz w:val="24"/>
        </w:rPr>
      </w:pPr>
      <w:r w:rsidRPr="00FF3548">
        <w:rPr>
          <w:rFonts w:ascii="Arial" w:hAnsi="Arial"/>
          <w:sz w:val="24"/>
        </w:rPr>
        <w:t xml:space="preserve">La fede ha una legge e questa legge nessuno la potrà mai abrogare. La fede nasce dalla fede che governa il cuore del Presbitero in Cristo Gesù. Se la fede del Presbitero che la trasmette è vera, </w:t>
      </w:r>
      <w:r w:rsidRPr="00FF3548">
        <w:rPr>
          <w:rFonts w:ascii="Arial" w:hAnsi="Arial"/>
          <w:b/>
          <w:sz w:val="24"/>
        </w:rPr>
        <w:t>sarà vera anche la fede di colui che la riceve, anche se poi da fede vera si può trasformare in fede falsa</w:t>
      </w:r>
      <w:r w:rsidRPr="00FF3548">
        <w:rPr>
          <w:rFonts w:ascii="Arial" w:hAnsi="Arial"/>
          <w:sz w:val="24"/>
        </w:rPr>
        <w:t xml:space="preserve">. Se la fede del Presbitero che la trasmette è ereticale, lacunosa, addirittura falsa, </w:t>
      </w:r>
      <w:r w:rsidRPr="00FF3548">
        <w:rPr>
          <w:rFonts w:ascii="Arial" w:hAnsi="Arial"/>
          <w:b/>
          <w:sz w:val="24"/>
        </w:rPr>
        <w:t>anche la fede di chi la riceve sarà ereticale, lacunosa, addirittura falsa</w:t>
      </w:r>
      <w:r w:rsidRPr="00FF3548">
        <w:rPr>
          <w:rFonts w:ascii="Arial" w:hAnsi="Arial"/>
          <w:sz w:val="24"/>
        </w:rPr>
        <w:t xml:space="preserve">. Questa legge obbliga il Presbitero a dare la fede nella purezza della verità, in conformità alla sana dottrina, secondo la luce che viene dalla Sacra Scrittura, dalla Sacra Tradizione, dal Sacro Magistero della Chiesa. </w:t>
      </w:r>
      <w:r w:rsidRPr="00FF3548">
        <w:rPr>
          <w:rFonts w:ascii="Arial" w:hAnsi="Arial"/>
          <w:b/>
          <w:sz w:val="24"/>
        </w:rPr>
        <w:t>Dare una fede lacunosa, parziale, ereticale, errata, rende il Presbitero responsabile dinanzi a Dio e agli uomini</w:t>
      </w:r>
      <w:r w:rsidRPr="00FF3548">
        <w:rPr>
          <w:rFonts w:ascii="Arial" w:hAnsi="Arial"/>
          <w:sz w:val="24"/>
        </w:rPr>
        <w:t xml:space="preserve">. Il servizio della fede va vissuto e svolto secondo le regole divine e non umane, dallo Spirito Santo e non dal pensiero degli uomini, dalla purezza della verità e mai dalla falsità e dalla menzogna. </w:t>
      </w:r>
      <w:r w:rsidRPr="00FF3548">
        <w:rPr>
          <w:rFonts w:ascii="Arial" w:hAnsi="Arial"/>
          <w:b/>
          <w:sz w:val="24"/>
        </w:rPr>
        <w:t>Un servizio dal cuore del Presbitero e non dal cuore del Padre non solo non salva l’uomo, lo potrebbe anche inoltrare per una via di perdizione.</w:t>
      </w:r>
      <w:r w:rsidRPr="00FF3548">
        <w:rPr>
          <w:rFonts w:ascii="Arial" w:hAnsi="Arial"/>
          <w:sz w:val="24"/>
        </w:rPr>
        <w:t xml:space="preserve"> </w:t>
      </w:r>
      <w:r w:rsidRPr="00FF3548">
        <w:rPr>
          <w:rFonts w:ascii="Arial" w:hAnsi="Arial"/>
          <w:b/>
          <w:sz w:val="24"/>
        </w:rPr>
        <w:t>Per questo il Presbitero deve prendere la spada della Parola di Cristo Gesù.</w:t>
      </w:r>
      <w:r w:rsidRPr="00FF3548">
        <w:rPr>
          <w:rFonts w:ascii="Arial" w:hAnsi="Arial"/>
          <w:sz w:val="24"/>
        </w:rPr>
        <w:t xml:space="preserve"> È sua altissima responsabilità predicare i misteri della fede dal cuore del Padre e mai dal suo cuore, dai suoi desideri, dalla sua volontà, dai suoi errori e falsità.</w:t>
      </w:r>
    </w:p>
    <w:p w14:paraId="0189F358" w14:textId="77777777" w:rsidR="00FF3548" w:rsidRPr="00FF3548" w:rsidRDefault="00FF3548" w:rsidP="00FF3548">
      <w:pPr>
        <w:spacing w:after="120"/>
        <w:jc w:val="both"/>
        <w:rPr>
          <w:rFonts w:ascii="Arial" w:hAnsi="Arial"/>
          <w:sz w:val="24"/>
        </w:rPr>
      </w:pPr>
      <w:r w:rsidRPr="00FF3548">
        <w:rPr>
          <w:rFonts w:ascii="Arial" w:hAnsi="Arial"/>
          <w:b/>
          <w:sz w:val="24"/>
        </w:rPr>
        <w:t>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w:t>
      </w:r>
      <w:r w:rsidRPr="00FF3548">
        <w:rPr>
          <w:rFonts w:ascii="Arial" w:hAnsi="Arial"/>
          <w:sz w:val="24"/>
        </w:rPr>
        <w:t xml:space="preserv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24493A2E" w14:textId="77777777" w:rsidR="00FF3548" w:rsidRPr="00FF3548" w:rsidRDefault="00FF3548" w:rsidP="00FF3548">
      <w:pPr>
        <w:spacing w:after="120"/>
        <w:jc w:val="both"/>
        <w:rPr>
          <w:rFonts w:ascii="Arial" w:hAnsi="Arial"/>
          <w:sz w:val="24"/>
        </w:rPr>
      </w:pPr>
      <w:r w:rsidRPr="00FF3548">
        <w:rPr>
          <w:rFonts w:ascii="Arial" w:hAnsi="Arial"/>
          <w:sz w:val="24"/>
        </w:rPr>
        <w:t xml:space="preserve">Ecco ora una seconda spada che il Presbitero sempre dovrà portare con sé: </w:t>
      </w:r>
      <w:r w:rsidRPr="00FF3548">
        <w:rPr>
          <w:rFonts w:ascii="Arial" w:hAnsi="Arial"/>
          <w:b/>
          <w:sz w:val="24"/>
        </w:rPr>
        <w:t>la coscienza di essere lui, il Presbitero, generato in Cristo per essere della stessa sostanza missionaria di Cristo</w:t>
      </w:r>
      <w:r w:rsidRPr="00FF3548">
        <w:rPr>
          <w:rFonts w:ascii="Arial" w:hAnsi="Arial"/>
          <w:sz w:val="24"/>
        </w:rPr>
        <w:t xml:space="preserve">. Senza questa coscienza, il Presbitero è già del mondo, vive già con il pensiero del mondo. Non è della stessa sostanza missionaria di Cristo Gesù. </w:t>
      </w:r>
      <w:r w:rsidRPr="00FF3548">
        <w:rPr>
          <w:rFonts w:ascii="Arial" w:hAnsi="Arial"/>
          <w:b/>
          <w:sz w:val="24"/>
        </w:rPr>
        <w:t xml:space="preserve">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w:t>
      </w:r>
      <w:r w:rsidRPr="00FF3548">
        <w:rPr>
          <w:rFonts w:ascii="Arial" w:hAnsi="Arial"/>
          <w:sz w:val="24"/>
        </w:rPr>
        <w:t xml:space="preserve">Tutti gli altri attacchi vengono dal di fuori del Presbitero, questo attacco mira a distruggere il suo stesso cuore e viene dall’interno. Viene dalla perdita della sua umiltà e dal suo inevitabile rivestirsi di tutta la superbia che governa il cuore di Satana. </w:t>
      </w:r>
    </w:p>
    <w:p w14:paraId="2849CDEE" w14:textId="77777777" w:rsidR="00FF3548" w:rsidRPr="00FF3548" w:rsidRDefault="00FF3548" w:rsidP="00FF3548">
      <w:pPr>
        <w:spacing w:after="120"/>
        <w:jc w:val="both"/>
        <w:rPr>
          <w:rFonts w:ascii="Arial" w:hAnsi="Arial"/>
          <w:sz w:val="24"/>
        </w:rPr>
      </w:pPr>
      <w:r w:rsidRPr="00FF3548">
        <w:rPr>
          <w:rFonts w:ascii="Arial" w:hAnsi="Arial"/>
          <w:b/>
          <w:sz w:val="24"/>
        </w:rPr>
        <w:lastRenderedPageBreak/>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w:t>
      </w:r>
      <w:r w:rsidRPr="00FF3548">
        <w:rPr>
          <w:rFonts w:ascii="Arial" w:hAnsi="Arial"/>
          <w:sz w:val="24"/>
        </w:rPr>
        <w:t xml:space="preserve"> </w:t>
      </w:r>
      <w:r w:rsidRPr="00FF3548">
        <w:rPr>
          <w:rFonts w:ascii="Arial" w:hAnsi="Arial"/>
          <w:b/>
          <w:sz w:val="24"/>
        </w:rPr>
        <w:t xml:space="preserve">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w:t>
      </w:r>
      <w:r w:rsidRPr="00FF3548">
        <w:rPr>
          <w:rFonts w:ascii="Arial" w:hAnsi="Arial"/>
          <w:sz w:val="24"/>
        </w:rPr>
        <w:t xml:space="preserve">La scelta di essere Presbitero generato da Cristo Gesù deve essere momento per momento, perché momento per momento Satana lo tenta perché divenga Presbitero generato da lui. </w:t>
      </w:r>
    </w:p>
    <w:p w14:paraId="326DF2EC" w14:textId="77777777" w:rsidR="00FF3548" w:rsidRPr="00FF3548" w:rsidRDefault="00FF3548" w:rsidP="00FF3548">
      <w:pPr>
        <w:spacing w:after="120"/>
        <w:rPr>
          <w:rFonts w:ascii="Arial" w:hAnsi="Arial" w:cs="Arial"/>
          <w:b/>
          <w:bCs/>
          <w:color w:val="000000"/>
          <w:sz w:val="24"/>
          <w:szCs w:val="28"/>
        </w:rPr>
      </w:pPr>
      <w:bookmarkStart w:id="25" w:name="_Toc106201755"/>
    </w:p>
    <w:p w14:paraId="3F0D268E" w14:textId="77777777" w:rsidR="00FF3548" w:rsidRPr="00FF3548" w:rsidRDefault="00FF3548" w:rsidP="00FF3548">
      <w:pPr>
        <w:spacing w:after="120"/>
        <w:rPr>
          <w:rFonts w:ascii="Arial" w:hAnsi="Arial" w:cs="Arial"/>
          <w:b/>
          <w:bCs/>
          <w:color w:val="000000"/>
          <w:sz w:val="24"/>
          <w:szCs w:val="28"/>
        </w:rPr>
      </w:pPr>
      <w:r w:rsidRPr="00FF3548">
        <w:rPr>
          <w:rFonts w:ascii="Arial" w:hAnsi="Arial" w:cs="Arial"/>
          <w:b/>
          <w:bCs/>
          <w:color w:val="000000"/>
          <w:sz w:val="24"/>
          <w:szCs w:val="28"/>
        </w:rPr>
        <w:t>Generato, non creato, della stessa vita di Cristo</w:t>
      </w:r>
      <w:bookmarkEnd w:id="25"/>
    </w:p>
    <w:p w14:paraId="768CFD79" w14:textId="77777777" w:rsidR="00FF3548" w:rsidRPr="00FF3548" w:rsidRDefault="00FF3548" w:rsidP="00FF3548">
      <w:pPr>
        <w:spacing w:after="120"/>
        <w:jc w:val="both"/>
        <w:rPr>
          <w:rFonts w:ascii="Arial" w:hAnsi="Arial"/>
          <w:sz w:val="24"/>
        </w:rPr>
      </w:pPr>
      <w:r w:rsidRPr="00FF3548">
        <w:rPr>
          <w:rFonts w:ascii="Arial" w:hAnsi="Arial"/>
          <w:sz w:val="24"/>
        </w:rPr>
        <w:t xml:space="preserve">Nella fede e nella sana dottrina della Chiesa una, santa, cattolica, apostolica, il Presbitero nasce per generazione. Dove non c’è generazione non c’è vero Presbitero. </w:t>
      </w:r>
      <w:r w:rsidRPr="00FF3548">
        <w:rPr>
          <w:rFonts w:ascii="Arial" w:hAnsi="Arial"/>
          <w:b/>
          <w:sz w:val="24"/>
        </w:rPr>
        <w:t>Senza generazione, il Presbitero vive o di un ministero puramente artificiale o di una funzione semplicemente legale</w:t>
      </w:r>
      <w:r w:rsidRPr="00FF3548">
        <w:rPr>
          <w:rFonts w:ascii="Arial" w:hAnsi="Arial"/>
          <w:sz w:val="24"/>
        </w:rPr>
        <w:t xml:space="preserve">. Ma queste due vie non appartengono alla nostra fede. Proviamo ad entrare in questo abissale mistero. </w:t>
      </w:r>
      <w:r w:rsidRPr="00FF3548">
        <w:rPr>
          <w:rFonts w:ascii="Arial" w:hAnsi="Arial"/>
          <w:b/>
          <w:sz w:val="24"/>
        </w:rPr>
        <w:t>Nell’oggi dell’eternità, che è un oggi senza tempo, il Padre genera il Figlio nello Spirito Santo. Il Figlio per generazione eterna è dal Padre. È eternamente dal Padre, sempre nella comunione di verità, luce, amore, giustizia, santità dello Spirito Santo</w:t>
      </w:r>
      <w:r w:rsidRPr="00FF3548">
        <w:rPr>
          <w:rFonts w:ascii="Arial" w:hAnsi="Arial"/>
          <w:sz w:val="24"/>
        </w:rPr>
        <w:t xml:space="preserve">. </w:t>
      </w:r>
    </w:p>
    <w:p w14:paraId="19E4F210" w14:textId="77777777" w:rsidR="00FF3548" w:rsidRPr="00FF3548" w:rsidRDefault="00FF3548" w:rsidP="00FF3548">
      <w:pPr>
        <w:spacing w:after="120"/>
        <w:jc w:val="both"/>
        <w:rPr>
          <w:rFonts w:ascii="Arial" w:hAnsi="Arial"/>
          <w:sz w:val="24"/>
        </w:rPr>
      </w:pPr>
      <w:r w:rsidRPr="00FF3548">
        <w:rPr>
          <w:rFonts w:ascii="Arial" w:hAnsi="Arial"/>
          <w:sz w:val="24"/>
        </w:rPr>
        <w:t xml:space="preserve">Come Lui vive questa divina ed eterna gerarchia per generazione? </w:t>
      </w:r>
      <w:r w:rsidRPr="00FF3548">
        <w:rPr>
          <w:rFonts w:ascii="Arial" w:hAnsi="Arial"/>
          <w:b/>
          <w:sz w:val="24"/>
        </w:rPr>
        <w:t>Essendo sempre rivolto verso il Padre, in ascolto della sua volontà. Il Figlio vive per fare la volontà del Padre. Anche nella sua incarnazione vive per fare la volontà del Padre.</w:t>
      </w:r>
      <w:r w:rsidRPr="00FF3548">
        <w:rPr>
          <w:rFonts w:ascii="Arial" w:hAnsi="Arial"/>
          <w:sz w:val="24"/>
        </w:rPr>
        <w:t xml:space="preserve"> Sappiamo che Lui fa la volontà del Padre fino alla morte e alla morte di croce. </w:t>
      </w:r>
      <w:r w:rsidRPr="00FF3548">
        <w:rPr>
          <w:rFonts w:ascii="Arial" w:hAnsi="Arial"/>
          <w:b/>
          <w:sz w:val="24"/>
        </w:rPr>
        <w:t>In questa obbedienza nessuna creatura mai ha avuto il sopravvento. Lui ha vinto tutte le tentazioni. Nessuna lo ha vinto.</w:t>
      </w:r>
      <w:r w:rsidRPr="00FF3548">
        <w:rPr>
          <w:rFonts w:ascii="Arial" w:hAnsi="Arial"/>
          <w:sz w:val="24"/>
        </w:rPr>
        <w:t xml:space="preserve"> Lui è l’Obbediente eterno. Il Figlio fattosi obbediente al Padre nello Spirito Santo fino alla morte, risuscita dal sepolcro. Il Padre lo riveste di luce immortale. Anche il suo corpo viene trasformato in luce. </w:t>
      </w:r>
      <w:r w:rsidRPr="00FF3548">
        <w:rPr>
          <w:rFonts w:ascii="Arial" w:hAnsi="Arial"/>
          <w:b/>
          <w:sz w:val="24"/>
        </w:rPr>
        <w:t>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w:t>
      </w:r>
      <w:r w:rsidRPr="00FF3548">
        <w:rPr>
          <w:rFonts w:ascii="Arial" w:hAnsi="Arial"/>
          <w:sz w:val="24"/>
        </w:rPr>
        <w:t xml:space="preserve"> Se l’Apostolo del Signore non guarda senza alcuna interruzione verso Cristo Gesù allo stesso modo che Gesù guarda verso il Padre senza alcuna interruzione, la sua opera è vana. </w:t>
      </w:r>
    </w:p>
    <w:p w14:paraId="7F2700E3" w14:textId="77777777" w:rsidR="00FF3548" w:rsidRPr="00FF3548" w:rsidRDefault="00FF3548" w:rsidP="00FF3548">
      <w:pPr>
        <w:spacing w:after="120"/>
        <w:jc w:val="both"/>
        <w:rPr>
          <w:rFonts w:ascii="Arial" w:hAnsi="Arial"/>
          <w:sz w:val="24"/>
        </w:rPr>
      </w:pPr>
      <w:r w:rsidRPr="00FF3548">
        <w:rPr>
          <w:rFonts w:ascii="Arial" w:hAnsi="Arial"/>
          <w:sz w:val="24"/>
        </w:rPr>
        <w:t>Perché la sua opera è vana? I sacramenti da lui celebrati non agiscono in virtù dell’</w:t>
      </w:r>
      <w:r w:rsidRPr="00FF3548">
        <w:rPr>
          <w:rFonts w:ascii="Arial" w:hAnsi="Arial"/>
          <w:i/>
          <w:iCs/>
          <w:sz w:val="24"/>
          <w:lang w:val="la-Latn"/>
        </w:rPr>
        <w:t xml:space="preserve">ex opere operato </w:t>
      </w:r>
      <w:r w:rsidRPr="00FF3548">
        <w:rPr>
          <w:rFonts w:ascii="Arial" w:hAnsi="Arial"/>
          <w:sz w:val="24"/>
        </w:rPr>
        <w:t>e non invece per l’</w:t>
      </w:r>
      <w:r w:rsidRPr="00FF3548">
        <w:rPr>
          <w:rFonts w:ascii="Arial" w:hAnsi="Arial"/>
          <w:i/>
          <w:iCs/>
          <w:sz w:val="24"/>
          <w:lang w:val="la-Latn"/>
        </w:rPr>
        <w:t>ex opere operantis</w:t>
      </w:r>
      <w:r w:rsidRPr="00FF3548">
        <w:rPr>
          <w:rFonts w:ascii="Arial" w:hAnsi="Arial"/>
          <w:sz w:val="24"/>
        </w:rPr>
        <w:t xml:space="preserve">? </w:t>
      </w:r>
      <w:r w:rsidRPr="00FF3548">
        <w:rPr>
          <w:rFonts w:ascii="Arial" w:hAnsi="Arial"/>
          <w:b/>
          <w:sz w:val="24"/>
        </w:rPr>
        <w:t>La sua opera è vana, perché prima della celebrazione dei sacramenti, occorre che lui effonda nei cuori lo Spirito della conversione che è lo Spirito di adesione alla Parola di Cristo Gesù.</w:t>
      </w:r>
      <w:r w:rsidRPr="00FF3548">
        <w:rPr>
          <w:rFonts w:ascii="Arial" w:hAnsi="Arial"/>
          <w:sz w:val="24"/>
        </w:rPr>
        <w:t xml:space="preserve"> Se non è obbediente a Cristo come Cristo è </w:t>
      </w:r>
      <w:r w:rsidRPr="00FF3548">
        <w:rPr>
          <w:rFonts w:ascii="Arial" w:hAnsi="Arial"/>
          <w:sz w:val="24"/>
        </w:rPr>
        <w:lastRenderedPageBreak/>
        <w:t xml:space="preserve">obbediente al Padre, lo Spirito Santo a poco a poco si spegne e </w:t>
      </w:r>
      <w:r w:rsidRPr="00FF3548">
        <w:rPr>
          <w:rFonts w:ascii="Arial" w:hAnsi="Arial"/>
          <w:b/>
          <w:sz w:val="24"/>
        </w:rPr>
        <w:t>la parola che lui proferisce, non essendo Parola colmata di Spirito Santo, anche se entra nell’orecchio di chi ascolta non giunge fino al cuore, non lo trafigge come la Parola di Pietro, ricolma di Spirito Santo, trafisse i cuori dei suoi uditori</w:t>
      </w:r>
      <w:r w:rsidRPr="00FF3548">
        <w:rPr>
          <w:rFonts w:ascii="Arial" w:hAnsi="Arial"/>
          <w:sz w:val="24"/>
        </w:rPr>
        <w:t xml:space="preserve"> (cfr. At 2,37). Il cuore rimane freddo e torna alle sue quotidiane occupazioni come se nulla avesse ascoltato. Può anche amministrare i sacramenti, ma se il cuore è di pietra, il sacramento rischia la vanità. </w:t>
      </w:r>
    </w:p>
    <w:p w14:paraId="165A03B2" w14:textId="77777777" w:rsidR="00FF3548" w:rsidRPr="00FF3548" w:rsidRDefault="00FF3548" w:rsidP="00FF3548">
      <w:pPr>
        <w:spacing w:after="120"/>
        <w:jc w:val="both"/>
        <w:rPr>
          <w:rFonts w:ascii="Arial" w:hAnsi="Arial"/>
          <w:sz w:val="24"/>
        </w:rPr>
      </w:pPr>
      <w:r w:rsidRPr="00FF3548">
        <w:rPr>
          <w:rFonts w:ascii="Arial" w:hAnsi="Arial"/>
          <w:b/>
          <w:sz w:val="24"/>
        </w:rPr>
        <w:t xml:space="preserve">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w:t>
      </w:r>
      <w:r w:rsidRPr="00FF3548">
        <w:rPr>
          <w:rFonts w:ascii="Arial" w:hAnsi="Arial"/>
          <w:b/>
          <w:i/>
          <w:iCs/>
          <w:sz w:val="24"/>
        </w:rPr>
        <w:t>gerarchia per generazione</w:t>
      </w:r>
      <w:r w:rsidRPr="00FF3548">
        <w:rPr>
          <w:rFonts w:ascii="Arial" w:hAnsi="Arial"/>
          <w:b/>
          <w:sz w:val="24"/>
        </w:rPr>
        <w:t>, lui vivrà l’obbedienza indipendentemente dal fatto che il suo Apostolo viva o non viva la sua obbedienza a Cristo Gesù.</w:t>
      </w:r>
      <w:r w:rsidRPr="00FF3548">
        <w:rPr>
          <w:rFonts w:ascii="Arial" w:hAnsi="Arial"/>
          <w:sz w:val="24"/>
        </w:rPr>
        <w:t xml:space="preserve"> Se invece è privo di questo mistero nel suo cuore, </w:t>
      </w:r>
      <w:r w:rsidRPr="00FF3548">
        <w:rPr>
          <w:rFonts w:ascii="Arial" w:hAnsi="Arial"/>
          <w:b/>
          <w:sz w:val="24"/>
        </w:rPr>
        <w:t>penserà che la gerarchia è solo di origine legale o artificiale e si comporterà dinanzi ad essa come si comporta dinanzi ad ogni altra legge</w:t>
      </w:r>
      <w:r w:rsidRPr="00FF3548">
        <w:rPr>
          <w:rFonts w:ascii="Arial" w:hAnsi="Arial"/>
          <w:sz w:val="24"/>
        </w:rPr>
        <w:t xml:space="preserve">. Mi va di osservarla, la osservo. Non mi va di osservarla, la trasgredisco. Osservarla o non osservala è solo una questione superficiale. </w:t>
      </w:r>
    </w:p>
    <w:p w14:paraId="164C87A0" w14:textId="77777777" w:rsidR="00FF3548" w:rsidRPr="00FF3548" w:rsidRDefault="00FF3548" w:rsidP="00FF3548">
      <w:pPr>
        <w:spacing w:after="120"/>
        <w:jc w:val="both"/>
        <w:rPr>
          <w:rFonts w:ascii="Arial" w:hAnsi="Arial"/>
          <w:sz w:val="24"/>
        </w:rPr>
      </w:pPr>
      <w:r w:rsidRPr="00FF3548">
        <w:rPr>
          <w:rFonts w:ascii="Arial" w:hAnsi="Arial"/>
          <w:b/>
          <w:sz w:val="24"/>
        </w:rPr>
        <w:t>Non si tratta invece di una questione superficiale, ma di una vera questione essenziale, potremmo dire di ontologia cristica ed ecclesiale.</w:t>
      </w:r>
      <w:r w:rsidRPr="00FF3548">
        <w:rPr>
          <w:rFonts w:ascii="Arial" w:hAnsi="Arial"/>
          <w:sz w:val="24"/>
        </w:rPr>
        <w:t xml:space="preserve"> Se oggi occorre una riforma da operare nella Chiesa, essa è una sola: scrivere il vero mistero della Chiesa in ogni cuore. </w:t>
      </w:r>
      <w:r w:rsidRPr="00FF3548">
        <w:rPr>
          <w:rFonts w:ascii="Arial" w:hAnsi="Arial"/>
          <w:b/>
          <w:sz w:val="24"/>
        </w:rPr>
        <w:t>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w:t>
      </w:r>
      <w:r w:rsidRPr="00FF3548">
        <w:rPr>
          <w:rFonts w:ascii="Arial" w:hAnsi="Arial"/>
          <w:sz w:val="24"/>
        </w:rPr>
        <w:t xml:space="preserv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10FBD54D" w14:textId="77777777" w:rsidR="00FF3548" w:rsidRPr="00FF3548" w:rsidRDefault="00FF3548" w:rsidP="00FF3548">
      <w:pPr>
        <w:spacing w:after="120"/>
        <w:jc w:val="both"/>
        <w:rPr>
          <w:rFonts w:ascii="Arial" w:hAnsi="Arial"/>
          <w:b/>
          <w:sz w:val="24"/>
        </w:rPr>
      </w:pPr>
      <w:r w:rsidRPr="00FF3548">
        <w:rPr>
          <w:rFonts w:ascii="Arial" w:hAnsi="Arial"/>
          <w:sz w:val="24"/>
        </w:rPr>
        <w:t xml:space="preserve">Ecco la vera struttura divina che è lo stesso mistero della Chiesa: </w:t>
      </w:r>
      <w:r w:rsidRPr="00FF3548">
        <w:rPr>
          <w:rFonts w:ascii="Arial" w:hAnsi="Arial"/>
          <w:b/>
          <w:sz w:val="24"/>
        </w:rPr>
        <w:t>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w:t>
      </w:r>
      <w:r w:rsidRPr="00FF3548">
        <w:rPr>
          <w:rFonts w:ascii="Arial" w:hAnsi="Arial"/>
          <w:sz w:val="24"/>
        </w:rPr>
        <w:t xml:space="preserve"> È questo il mistero che non è sottoposto a discernimento della nostra umana intelligenza e razionalità. </w:t>
      </w:r>
      <w:r w:rsidRPr="00FF3548">
        <w:rPr>
          <w:rFonts w:ascii="Arial" w:hAnsi="Arial"/>
          <w:b/>
          <w:sz w:val="24"/>
        </w:rPr>
        <w:t xml:space="preserve">Oggi </w:t>
      </w:r>
      <w:r w:rsidRPr="00FF3548">
        <w:rPr>
          <w:rFonts w:ascii="Arial" w:hAnsi="Arial"/>
          <w:b/>
          <w:sz w:val="24"/>
        </w:rPr>
        <w:lastRenderedPageBreak/>
        <w:t xml:space="preserve">purtroppo ogni scienza psicologica, ogni antropologia, finanche la sana e santa agiografia viene scomodata per ridurre ad un fatto umano, fatto legale, superficiale questo mistero divino. </w:t>
      </w:r>
    </w:p>
    <w:p w14:paraId="2832AC16" w14:textId="77777777" w:rsidR="00FF3548" w:rsidRPr="00FF3548" w:rsidRDefault="00FF3548" w:rsidP="00FF3548">
      <w:pPr>
        <w:spacing w:after="120"/>
        <w:jc w:val="both"/>
        <w:rPr>
          <w:rFonts w:ascii="Arial" w:hAnsi="Arial"/>
          <w:b/>
          <w:sz w:val="24"/>
        </w:rPr>
      </w:pPr>
      <w:r w:rsidRPr="00FF3548">
        <w:rPr>
          <w:rFonts w:ascii="Arial" w:hAnsi="Arial"/>
          <w:b/>
          <w:sz w:val="24"/>
        </w:rPr>
        <w:t>Anche a questo mistero va applicata la dossologia dell’Apostolo Paolo:</w:t>
      </w:r>
      <w:r w:rsidRPr="00FF3548">
        <w:rPr>
          <w:rFonts w:ascii="Arial" w:hAnsi="Arial"/>
          <w:sz w:val="24"/>
        </w:rPr>
        <w:t xml:space="preserve"> </w:t>
      </w:r>
      <w:r w:rsidRPr="00FF3548">
        <w:rPr>
          <w:rFonts w:ascii="Arial" w:hAnsi="Arial"/>
          <w:i/>
          <w:iCs/>
          <w:sz w:val="24"/>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w:t>
      </w:r>
      <w:r w:rsidRPr="00FF3548">
        <w:rPr>
          <w:rFonts w:ascii="Arial" w:hAnsi="Arial"/>
          <w:sz w:val="24"/>
        </w:rPr>
        <w:t xml:space="preserve"> (Rm 11,33-36). </w:t>
      </w:r>
      <w:r w:rsidRPr="00FF3548">
        <w:rPr>
          <w:rFonts w:ascii="Arial" w:hAnsi="Arial"/>
          <w:b/>
          <w:sz w:val="24"/>
        </w:rPr>
        <w:t xml:space="preserve">La verità e la grazia di ogni opera nella Chiesa sgorgano se questo mistero è vissuto nella sua purezza di verità e bellezza di dottrina. </w:t>
      </w:r>
    </w:p>
    <w:p w14:paraId="3B009BEA" w14:textId="77777777" w:rsidR="00FF3548" w:rsidRPr="00FF3548" w:rsidRDefault="00FF3548" w:rsidP="00FF3548">
      <w:pPr>
        <w:spacing w:after="120"/>
        <w:jc w:val="both"/>
        <w:rPr>
          <w:rFonts w:ascii="Arial" w:hAnsi="Arial"/>
          <w:sz w:val="24"/>
        </w:rPr>
      </w:pPr>
      <w:r w:rsidRPr="00FF3548">
        <w:rPr>
          <w:rFonts w:ascii="Arial" w:hAnsi="Arial"/>
          <w:b/>
          <w:sz w:val="24"/>
        </w:rPr>
        <w:t xml:space="preserve">Se questo mistero viene letto dal pensiero dell’uomo, allora il canale della grazia e della verità si interrompe, i cuori rimangono di pietra e le menti di ferro. </w:t>
      </w:r>
      <w:r w:rsidRPr="00FF3548">
        <w:rPr>
          <w:rFonts w:ascii="Arial" w:hAnsi="Arial"/>
          <w:sz w:val="24"/>
        </w:rPr>
        <w:t xml:space="preserve">Nel rispetto di questo mistero divino, </w:t>
      </w:r>
      <w:r w:rsidRPr="00FF3548">
        <w:rPr>
          <w:rFonts w:ascii="Arial" w:hAnsi="Arial"/>
          <w:b/>
          <w:sz w:val="24"/>
        </w:rPr>
        <w:t>chi è allora il Successore dell’Apostolo nella Chiesa del Dio vivente, Chiesa una, santa, cattolica, apostolica? In cosa consiste la sua missione?</w:t>
      </w:r>
      <w:r w:rsidRPr="00FF3548">
        <w:rPr>
          <w:rFonts w:ascii="Arial" w:hAnsi="Arial"/>
          <w:sz w:val="24"/>
        </w:rPr>
        <w:t xml:space="preserv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w:t>
      </w:r>
      <w:r w:rsidRPr="00FF3548">
        <w:rPr>
          <w:rFonts w:ascii="Arial" w:hAnsi="Arial"/>
          <w:b/>
          <w:sz w:val="24"/>
        </w:rPr>
        <w:t>Non solo l’Apostolo è verità e luce di Cristo; con la sua vita mostra ad ogni uomo come si vive nella verità e nella luce. Davanti alla Parola dell’Apostolo tutte le altre parole devono inginocchiarsi e mettersi in adorazione</w:t>
      </w:r>
      <w:r w:rsidRPr="00FF3548">
        <w:rPr>
          <w:rFonts w:ascii="Arial" w:hAnsi="Arial"/>
          <w:sz w:val="24"/>
        </w:rPr>
        <w:t xml:space="preserve">. Le altre dovranno essere rinnegate. Tutte le altre parole devono essere considerate mai proferite. </w:t>
      </w:r>
    </w:p>
    <w:p w14:paraId="216A2445" w14:textId="77777777" w:rsidR="00FF3548" w:rsidRPr="00FF3548" w:rsidRDefault="00FF3548" w:rsidP="00FF3548">
      <w:pPr>
        <w:spacing w:after="120"/>
        <w:jc w:val="both"/>
        <w:rPr>
          <w:rFonts w:ascii="Arial" w:hAnsi="Arial"/>
          <w:spacing w:val="-2"/>
          <w:sz w:val="24"/>
        </w:rPr>
      </w:pPr>
      <w:r w:rsidRPr="00FF3548">
        <w:rPr>
          <w:rFonts w:ascii="Arial" w:hAnsi="Arial"/>
          <w:sz w:val="24"/>
        </w:rPr>
        <w:t xml:space="preserve">Questa è la vera regola della fede che si vive nella Chiesa una, santa, cattolica, apostolica. </w:t>
      </w:r>
      <w:r w:rsidRPr="00FF3548">
        <w:rPr>
          <w:rFonts w:ascii="Arial" w:hAnsi="Arial"/>
          <w:b/>
          <w:sz w:val="24"/>
        </w:rPr>
        <w:t xml:space="preserve">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w:t>
      </w:r>
      <w:r w:rsidRPr="00FF3548">
        <w:rPr>
          <w:rFonts w:ascii="Arial" w:hAnsi="Arial"/>
          <w:b/>
          <w:spacing w:val="-2"/>
          <w:sz w:val="24"/>
        </w:rPr>
        <w:t>cuore.</w:t>
      </w:r>
      <w:r w:rsidRPr="00FF3548">
        <w:rPr>
          <w:rFonts w:ascii="Arial" w:hAnsi="Arial"/>
          <w:spacing w:val="-2"/>
          <w:sz w:val="24"/>
        </w:rPr>
        <w:t xml:space="preserve"> Sono pertanto tutti in grande errore coloro che oggi insegnano la via diretta. In cosa consiste questa via diretta? </w:t>
      </w:r>
      <w:r w:rsidRPr="00FF3548">
        <w:rPr>
          <w:rFonts w:ascii="Arial" w:hAnsi="Arial"/>
          <w:b/>
          <w:spacing w:val="-2"/>
          <w:sz w:val="24"/>
        </w:rPr>
        <w:t>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w:t>
      </w:r>
      <w:r w:rsidRPr="00FF3548">
        <w:rPr>
          <w:rFonts w:ascii="Arial" w:hAnsi="Arial"/>
          <w:spacing w:val="-2"/>
          <w:sz w:val="24"/>
        </w:rPr>
        <w:t xml:space="preserve"> </w:t>
      </w:r>
    </w:p>
    <w:p w14:paraId="7FFE30BF" w14:textId="77777777" w:rsidR="00FF3548" w:rsidRPr="00FF3548" w:rsidRDefault="00FF3548" w:rsidP="00FF3548">
      <w:pPr>
        <w:spacing w:after="120"/>
        <w:jc w:val="both"/>
        <w:rPr>
          <w:rFonts w:ascii="Arial" w:hAnsi="Arial"/>
          <w:b/>
          <w:sz w:val="24"/>
        </w:rPr>
      </w:pPr>
      <w:r w:rsidRPr="00FF3548">
        <w:rPr>
          <w:rFonts w:ascii="Arial" w:hAnsi="Arial"/>
          <w:b/>
          <w:sz w:val="24"/>
        </w:rPr>
        <w:t>Un Presbitero mai deve prestarsi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w:t>
      </w:r>
      <w:r w:rsidRPr="00FF3548">
        <w:rPr>
          <w:rFonts w:ascii="Arial" w:hAnsi="Arial"/>
          <w:sz w:val="24"/>
        </w:rPr>
        <w:t xml:space="preserve"> Questo principio vale anche per tutti coloro che sono stati colmati dallo Spirito Santo di un carisma straordinario. </w:t>
      </w:r>
      <w:r w:rsidRPr="00FF3548">
        <w:rPr>
          <w:rFonts w:ascii="Arial" w:hAnsi="Arial"/>
          <w:b/>
          <w:sz w:val="24"/>
        </w:rPr>
        <w:t xml:space="preserve">Anche questi carismi sono soggetti alla legge della gerarchia, che non è legge di dispotismo, ma è legge di vita, legge di servizio, legge di discernimento e </w:t>
      </w:r>
      <w:r w:rsidRPr="00FF3548">
        <w:rPr>
          <w:rFonts w:ascii="Arial" w:hAnsi="Arial"/>
          <w:b/>
          <w:sz w:val="24"/>
        </w:rPr>
        <w:lastRenderedPageBreak/>
        <w:t xml:space="preserve">di attestazione che è lo Spirito ad agire. E lo Spirito è sempre Spirito della Chiesa. </w:t>
      </w:r>
    </w:p>
    <w:p w14:paraId="55A10CBE" w14:textId="77777777" w:rsidR="00FF3548" w:rsidRPr="00FF3548" w:rsidRDefault="00FF3548" w:rsidP="00FF3548">
      <w:pPr>
        <w:spacing w:after="120"/>
        <w:jc w:val="both"/>
        <w:rPr>
          <w:rFonts w:ascii="Arial" w:hAnsi="Arial"/>
          <w:sz w:val="24"/>
        </w:rPr>
      </w:pPr>
      <w:r w:rsidRPr="00FF3548">
        <w:rPr>
          <w:rFonts w:ascii="Arial" w:hAnsi="Arial"/>
          <w:sz w:val="24"/>
        </w:rPr>
        <w:t>Un carisma mai potrà essere esercitato se non nella verità e santità della comunione gerarchica con i Pastori.</w:t>
      </w:r>
      <w:r w:rsidRPr="00FF3548">
        <w:rPr>
          <w:rFonts w:ascii="Arial" w:hAnsi="Arial"/>
          <w:b/>
          <w:sz w:val="24"/>
        </w:rPr>
        <w:t xml:space="preserve">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w:t>
      </w:r>
      <w:r w:rsidRPr="00FF3548">
        <w:rPr>
          <w:rFonts w:ascii="Arial" w:hAnsi="Arial"/>
          <w:sz w:val="24"/>
        </w:rPr>
        <w:t>Nella Chiesa una, santa, cattolica, apostolica il cuore del Padre e il cuore di Cristo sono un solo cuore nello Spirito Santo.</w:t>
      </w:r>
    </w:p>
    <w:p w14:paraId="1E72AA85" w14:textId="77777777" w:rsidR="00FF3548" w:rsidRPr="00FF3548" w:rsidRDefault="00FF3548" w:rsidP="00FF3548">
      <w:pPr>
        <w:spacing w:after="120"/>
        <w:jc w:val="both"/>
        <w:rPr>
          <w:rFonts w:ascii="Arial" w:hAnsi="Arial"/>
          <w:sz w:val="24"/>
        </w:rPr>
      </w:pPr>
      <w:r w:rsidRPr="00FF3548">
        <w:rPr>
          <w:rFonts w:ascii="Arial" w:hAnsi="Arial"/>
          <w:b/>
          <w:sz w:val="24"/>
        </w:rPr>
        <w:t>In questa Chiesa il cuore di Cristo e il cuore dell’Apostolo sono un solo cuore nello Spirito Santo. In questa Chiesa il cuore dell’Apostolo e il cuore del Presbitero sono chiamati a formare un solo cuore nello Spirito Santo.</w:t>
      </w:r>
      <w:r w:rsidRPr="00FF3548">
        <w:rPr>
          <w:rFonts w:ascii="Arial" w:hAnsi="Arial"/>
          <w:sz w:val="24"/>
        </w:rPr>
        <w:t xml:space="preserve"> </w:t>
      </w:r>
      <w:r w:rsidRPr="00FF3548">
        <w:rPr>
          <w:rFonts w:ascii="Arial" w:hAnsi="Arial"/>
          <w:b/>
          <w:sz w:val="24"/>
        </w:rPr>
        <w:t>Sempre in questa Chiesa il cuore di ogni discepolo di Gesù deve formare un solo cuore con il Presbitero, nel cui cuore vive il cuore dell’Apostolo, nel cui cuore vive il cuore di Cristo Gesù, nel cui cuore vive il cuore del Padre, nello Spirito Santo</w:t>
      </w:r>
      <w:r w:rsidRPr="00FF3548">
        <w:rPr>
          <w:rFonts w:ascii="Arial" w:hAnsi="Arial"/>
          <w:sz w:val="24"/>
        </w:rPr>
        <w:t xml:space="preserve">. </w:t>
      </w:r>
      <w:r w:rsidRPr="00FF3548">
        <w:rPr>
          <w:rFonts w:ascii="Arial" w:hAnsi="Arial"/>
          <w:b/>
          <w:sz w:val="24"/>
        </w:rPr>
        <w:t>Questa è la nostra gerarchia, la soprannaturale gerarchia, fuori dalla quale non vi è nessun dono né di luce e né di verità.</w:t>
      </w:r>
      <w:r w:rsidRPr="00FF3548">
        <w:rPr>
          <w:rFonts w:ascii="Arial" w:hAnsi="Arial"/>
          <w:sz w:val="24"/>
        </w:rPr>
        <w:t xml:space="preserve">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30046D76" w14:textId="77777777" w:rsidR="00FF3548" w:rsidRPr="00FF3548" w:rsidRDefault="00FF3548" w:rsidP="00FF3548">
      <w:pPr>
        <w:spacing w:after="120"/>
        <w:jc w:val="both"/>
        <w:rPr>
          <w:rFonts w:ascii="Arial" w:hAnsi="Arial"/>
          <w:sz w:val="24"/>
        </w:rPr>
      </w:pPr>
      <w:r w:rsidRPr="00FF3548">
        <w:rPr>
          <w:rFonts w:ascii="Arial" w:hAnsi="Arial"/>
          <w:sz w:val="24"/>
        </w:rPr>
        <w:t xml:space="preserve">Volendo offrire ancora una parola di luce, </w:t>
      </w:r>
      <w:r w:rsidRPr="00FF3548">
        <w:rPr>
          <w:rFonts w:ascii="Arial" w:hAnsi="Arial"/>
          <w:b/>
          <w:sz w:val="24"/>
        </w:rPr>
        <w:t>in questo mistero della gerarchia per generazione chi è il Presbitero nella Chiesa di Dio, nella Chiesa una, santa, cattolica, apostolica? Qual è la sua missione? Cosa il Signore ha fatto di lui? Qual è il suo ministero nel mondo? Cosa sempre dovrà fare? Cosa mai non dovrà fare?</w:t>
      </w:r>
      <w:r w:rsidRPr="00FF3548">
        <w:rPr>
          <w:rFonts w:ascii="Arial" w:hAnsi="Arial"/>
          <w:sz w:val="24"/>
        </w:rPr>
        <w:t xml:space="preserve"> Secondo il cuore purissimo del Padre dal quale ogni gerarchia procede, </w:t>
      </w:r>
      <w:r w:rsidRPr="00FF3548">
        <w:rPr>
          <w:rFonts w:ascii="Arial" w:hAnsi="Arial"/>
          <w:b/>
          <w:sz w:val="24"/>
        </w:rPr>
        <w:t>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w:t>
      </w:r>
      <w:r w:rsidRPr="00FF3548">
        <w:rPr>
          <w:rFonts w:ascii="Arial" w:hAnsi="Arial"/>
          <w:sz w:val="24"/>
        </w:rPr>
        <w:t xml:space="preserve"> </w:t>
      </w:r>
    </w:p>
    <w:p w14:paraId="34E803BC" w14:textId="77777777" w:rsidR="00FF3548" w:rsidRPr="00FF3548" w:rsidRDefault="00FF3548" w:rsidP="00FF3548">
      <w:pPr>
        <w:spacing w:after="120"/>
        <w:jc w:val="both"/>
        <w:rPr>
          <w:rFonts w:ascii="Arial" w:hAnsi="Arial"/>
          <w:sz w:val="24"/>
        </w:rPr>
      </w:pPr>
      <w:r w:rsidRPr="00FF3548">
        <w:rPr>
          <w:rFonts w:ascii="Arial" w:hAnsi="Arial"/>
          <w:sz w:val="24"/>
        </w:rPr>
        <w:t xml:space="preserve">Come si mostra la bellezza del Vangelo ad ogni uomo? </w:t>
      </w:r>
      <w:r w:rsidRPr="00FF3548">
        <w:rPr>
          <w:rFonts w:ascii="Arial" w:hAnsi="Arial"/>
          <w:b/>
          <w:sz w:val="24"/>
        </w:rPr>
        <w:t>Prima di tutto mostrando ad ogni uomo la bellezza della sua vita intessuta di Vangelo</w:t>
      </w:r>
      <w:r w:rsidRPr="00FF3548">
        <w:rPr>
          <w:rFonts w:ascii="Arial" w:hAnsi="Arial"/>
          <w:sz w:val="24"/>
        </w:rPr>
        <w:t xml:space="preserve">. </w:t>
      </w:r>
      <w:r w:rsidRPr="00FF3548">
        <w:rPr>
          <w:rFonts w:ascii="Arial" w:hAnsi="Arial"/>
          <w:b/>
          <w:sz w:val="24"/>
        </w:rPr>
        <w:t>Ma se la sua vita dovrà essere intessuta tutta di Vangelo, la prima sua bellezza dovrà essere quella di un servizio incondizionato al Vangelo</w:t>
      </w:r>
      <w:r w:rsidRPr="00FF3548">
        <w:rPr>
          <w:rFonts w:ascii="Arial" w:hAnsi="Arial"/>
          <w:sz w:val="24"/>
        </w:rPr>
        <w:t xml:space="preserve">. </w:t>
      </w:r>
      <w:r w:rsidRPr="00FF3548">
        <w:rPr>
          <w:rFonts w:ascii="Arial" w:hAnsi="Arial"/>
          <w:b/>
          <w:sz w:val="24"/>
        </w:rPr>
        <w:t>Il Presbitero dovrà essere solo servo del Vangelo, ma non di un suo vangelo, ma del Vangelo dello Spirito Santo. Dinanzi al Vangelo non esiste parentela, non esiste amicizia, non esiste compagnia, non esiste associazione di alcuna natura</w:t>
      </w:r>
      <w:r w:rsidRPr="00FF3548">
        <w:rPr>
          <w:rFonts w:ascii="Arial" w:hAnsi="Arial"/>
          <w:sz w:val="24"/>
        </w:rPr>
        <w:t xml:space="preserve">. </w:t>
      </w:r>
    </w:p>
    <w:p w14:paraId="43E42228" w14:textId="77777777" w:rsidR="00FF3548" w:rsidRPr="00FF3548" w:rsidRDefault="00FF3548" w:rsidP="00FF3548">
      <w:pPr>
        <w:spacing w:after="120"/>
        <w:jc w:val="both"/>
        <w:rPr>
          <w:rFonts w:ascii="Arial" w:hAnsi="Arial"/>
          <w:b/>
          <w:sz w:val="24"/>
        </w:rPr>
      </w:pPr>
      <w:r w:rsidRPr="00FF3548">
        <w:rPr>
          <w:rFonts w:ascii="Arial" w:hAnsi="Arial"/>
          <w:b/>
          <w:sz w:val="24"/>
        </w:rPr>
        <w:t>Dinanzi al Vangelo esiste solo il Vangelo. Ogni altro legame dinanzi al Vangelo dovrà essere dichiarato inesistente, se esso nuoce al Vangelo</w:t>
      </w:r>
      <w:r w:rsidRPr="00FF3548">
        <w:rPr>
          <w:rFonts w:ascii="Arial" w:hAnsi="Arial"/>
          <w:sz w:val="24"/>
        </w:rPr>
        <w:t xml:space="preserve">. </w:t>
      </w:r>
      <w:r w:rsidRPr="00FF3548">
        <w:rPr>
          <w:rFonts w:ascii="Arial" w:hAnsi="Arial"/>
          <w:b/>
          <w:sz w:val="24"/>
        </w:rPr>
        <w:lastRenderedPageBreak/>
        <w:t>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w:t>
      </w:r>
      <w:r w:rsidRPr="00FF3548">
        <w:rPr>
          <w:rFonts w:ascii="Arial" w:hAnsi="Arial"/>
          <w:sz w:val="24"/>
        </w:rPr>
        <w:t xml:space="preserve">. Ma se si riduce a menzogna il Vangelo, potrà rimanere sulla terra una qualche verità che non venga ridotta a menzogna? </w:t>
      </w:r>
      <w:r w:rsidRPr="00FF3548">
        <w:rPr>
          <w:rFonts w:ascii="Arial" w:hAnsi="Arial"/>
          <w:b/>
          <w:sz w:val="24"/>
        </w:rPr>
        <w:t xml:space="preserve">Quando il Vangelo diviene menzogna, tutto diviene menzogna. Anche la verità storica è dichiarata menzogna. </w:t>
      </w:r>
    </w:p>
    <w:p w14:paraId="21FF30B9" w14:textId="77777777" w:rsidR="00FF3548" w:rsidRPr="00FF3548" w:rsidRDefault="00FF3548" w:rsidP="00FF3548">
      <w:pPr>
        <w:spacing w:after="120"/>
        <w:jc w:val="both"/>
        <w:rPr>
          <w:rFonts w:ascii="Arial" w:hAnsi="Arial"/>
          <w:sz w:val="24"/>
        </w:rPr>
      </w:pPr>
      <w:r w:rsidRPr="00FF3548">
        <w:rPr>
          <w:rFonts w:ascii="Arial" w:hAnsi="Arial"/>
          <w:sz w:val="24"/>
        </w:rPr>
        <w:t xml:space="preserve">C’è verità storica più grande della risurrezione di Gesù Signore? Eppure scribi e farisei pagarono i soldati perché negassero questa verità, dicendo che mentre essi dormivano, i discepoli avevano portato via il corpo di Gesù. </w:t>
      </w:r>
      <w:r w:rsidRPr="00FF3548">
        <w:rPr>
          <w:rFonts w:ascii="Arial" w:hAnsi="Arial"/>
          <w:b/>
          <w:sz w:val="24"/>
        </w:rPr>
        <w:t>Oggi si pagano molti cuori per dire e scrivere menzogne e falsità con una manciata di misera, effimera, gloria umana. Oggi si pagano molti cuori per predicare e insegnare menzogne e falsità partendo proprio dalla negazione della verità storica.</w:t>
      </w:r>
      <w:r w:rsidRPr="00FF3548">
        <w:rPr>
          <w:rFonts w:ascii="Arial" w:hAnsi="Arial"/>
          <w:sz w:val="24"/>
        </w:rPr>
        <w:t xml:space="preserve">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55FCFB07" w14:textId="77777777" w:rsidR="00FF3548" w:rsidRPr="00FF3548" w:rsidRDefault="00FF3548" w:rsidP="00FF3548">
      <w:pPr>
        <w:spacing w:after="120"/>
        <w:jc w:val="both"/>
        <w:rPr>
          <w:rFonts w:ascii="Arial" w:hAnsi="Arial"/>
          <w:sz w:val="24"/>
        </w:rPr>
      </w:pPr>
      <w:r w:rsidRPr="00FF3548">
        <w:rPr>
          <w:rFonts w:ascii="Arial" w:hAnsi="Arial"/>
          <w:sz w:val="24"/>
        </w:rPr>
        <w:t xml:space="preserve">Se ancora mi chiedo: </w:t>
      </w:r>
      <w:r w:rsidRPr="00FF3548">
        <w:rPr>
          <w:rFonts w:ascii="Arial" w:hAnsi="Arial"/>
          <w:b/>
          <w:sz w:val="24"/>
        </w:rPr>
        <w:t>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w:t>
      </w:r>
      <w:r w:rsidRPr="00FF3548">
        <w:rPr>
          <w:rFonts w:ascii="Arial" w:hAnsi="Arial"/>
          <w:sz w:val="24"/>
        </w:rPr>
        <w:t xml:space="preserve"> 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 </w:t>
      </w:r>
    </w:p>
    <w:p w14:paraId="653722DE" w14:textId="77777777" w:rsidR="00FF3548" w:rsidRPr="00FF3548" w:rsidRDefault="00FF3548" w:rsidP="00FF3548">
      <w:pPr>
        <w:spacing w:after="120"/>
        <w:jc w:val="both"/>
        <w:rPr>
          <w:rFonts w:ascii="Arial" w:hAnsi="Arial"/>
          <w:b/>
          <w:sz w:val="24"/>
        </w:rPr>
      </w:pPr>
      <w:r w:rsidRPr="00FF3548">
        <w:rPr>
          <w:rFonts w:ascii="Arial" w:hAnsi="Arial"/>
          <w:b/>
          <w:sz w:val="24"/>
        </w:rPr>
        <w:t>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w:t>
      </w:r>
      <w:r w:rsidRPr="00FF3548">
        <w:rPr>
          <w:rFonts w:ascii="Arial" w:hAnsi="Arial"/>
          <w:sz w:val="24"/>
        </w:rPr>
        <w:t xml:space="preserve"> Se il Presbitero è servo della verità, non potrà essere schiavo della menzogna, della falsità, dell’inganno. Se diviene schiavo della menzogna, le tenebre invadono la Chiesa e anche il mondo. </w:t>
      </w:r>
      <w:r w:rsidRPr="00FF3548">
        <w:rPr>
          <w:rFonts w:ascii="Arial" w:hAnsi="Arial"/>
          <w:b/>
          <w:sz w:val="24"/>
        </w:rPr>
        <w:t>Lui è il servo della verità. La verità è divina, eterna, storica, naturale, soprannaturale, rivelata, dedotta, argomentata, dinamica, definita, dogmatica, fuori di noi, in noi, personale, comunitaria.</w:t>
      </w:r>
      <w:r w:rsidRPr="00FF3548">
        <w:rPr>
          <w:rFonts w:ascii="Arial" w:hAnsi="Arial"/>
          <w:sz w:val="24"/>
        </w:rPr>
        <w:t xml:space="preserve"> Quando si diviene stolti, insipienti, vani dinanzi alla verità della storia, sempre si diverrà stolti, insipienti, vani dinanzi alla verità divina, rivelata, dogmatica. Una verità sul Presbitero ancora va però detta: </w:t>
      </w:r>
      <w:r w:rsidRPr="00FF3548">
        <w:rPr>
          <w:rFonts w:ascii="Arial" w:hAnsi="Arial"/>
          <w:b/>
          <w:sz w:val="24"/>
        </w:rPr>
        <w:t xml:space="preserve">Il Presbitero è questa grandezza divina solo se rimane in eterno vero corpo presbiterale legato agli altri Presbiteri dalla comunione dello Spirito Santo secondo purissima carità e perfetta verità. </w:t>
      </w:r>
      <w:r w:rsidRPr="00FF3548">
        <w:rPr>
          <w:rFonts w:ascii="Arial" w:hAnsi="Arial"/>
          <w:b/>
          <w:sz w:val="24"/>
        </w:rPr>
        <w:lastRenderedPageBreak/>
        <w:t>Tutto questo potrà avvenire se rimane legato al suo Vescovo con un legame di purissima comunione gerarchica e di obbedienza come a Cristo Signore.</w:t>
      </w:r>
    </w:p>
    <w:p w14:paraId="0F418AFF" w14:textId="77777777" w:rsidR="00FF3548" w:rsidRPr="00FF3548" w:rsidRDefault="00FF3548" w:rsidP="00FF3548">
      <w:pPr>
        <w:spacing w:after="120"/>
        <w:jc w:val="both"/>
        <w:rPr>
          <w:rFonts w:ascii="Arial" w:hAnsi="Arial"/>
          <w:sz w:val="24"/>
        </w:rPr>
      </w:pPr>
      <w:r w:rsidRPr="00FF3548">
        <w:rPr>
          <w:rFonts w:ascii="Arial" w:hAnsi="Arial"/>
          <w:sz w:val="24"/>
        </w:rPr>
        <w:t xml:space="preserve">In una visione di relazioni secondo il mondo ci si può anche chiedere se è cosa buona o non buona obbedire al proprio Vescovo. </w:t>
      </w:r>
      <w:r w:rsidRPr="00FF3548">
        <w:rPr>
          <w:rFonts w:ascii="Arial" w:hAnsi="Arial"/>
          <w:b/>
          <w:sz w:val="24"/>
        </w:rPr>
        <w:t>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w:t>
      </w:r>
      <w:r w:rsidRPr="00FF3548">
        <w:rPr>
          <w:rFonts w:ascii="Arial" w:hAnsi="Arial"/>
          <w:sz w:val="24"/>
        </w:rPr>
        <w:t xml:space="preserve"> Ma il Presbitero che parla per visione pagana, mondana, naturale, </w:t>
      </w:r>
      <w:r w:rsidRPr="00FF3548">
        <w:rPr>
          <w:rFonts w:ascii="Arial" w:hAnsi="Arial"/>
          <w:b/>
          <w:sz w:val="24"/>
        </w:rPr>
        <w:t xml:space="preserve">rinnega il suo stesso essere che per natura sacramentale è dal suo Vescovo. </w:t>
      </w:r>
      <w:r w:rsidRPr="00FF3548">
        <w:rPr>
          <w:rFonts w:ascii="Arial" w:hAnsi="Arial"/>
          <w:sz w:val="24"/>
        </w:rPr>
        <w:t xml:space="preserve">San Paolo vede in vera visione di Spirito Santo l’altissimo ministero degli Apostoli di Gesù Signore. Ma vede anche in vera visione di Spirito Santo la pochezza e la fragilità del vaso di creta nel quale il Signore ha posto questo altissimo mistero. Leggiamo le sue parole: </w:t>
      </w:r>
      <w:r w:rsidRPr="00FF3548">
        <w:rPr>
          <w:rFonts w:ascii="Arial" w:hAnsi="Arial"/>
          <w:b/>
          <w:i/>
          <w:iCs/>
          <w:sz w:val="24"/>
        </w:rPr>
        <w:t>“Noi però abbiamo questo tesoro in vasi di creta, affinché appaia che questa straordinaria potenza appartiene a Dio, e non viene da noi”</w:t>
      </w:r>
      <w:r w:rsidRPr="00FF3548">
        <w:rPr>
          <w:rFonts w:ascii="Arial" w:hAnsi="Arial"/>
          <w:sz w:val="24"/>
        </w:rPr>
        <w:t xml:space="preserve"> (2Cor 4,7). </w:t>
      </w:r>
    </w:p>
    <w:p w14:paraId="607E2523" w14:textId="77777777" w:rsidR="00FF3548" w:rsidRPr="00FF3548" w:rsidRDefault="00FF3548" w:rsidP="00FF3548">
      <w:pPr>
        <w:spacing w:after="120"/>
        <w:jc w:val="both"/>
        <w:rPr>
          <w:rFonts w:ascii="Arial" w:hAnsi="Arial"/>
          <w:sz w:val="24"/>
        </w:rPr>
      </w:pPr>
      <w:r w:rsidRPr="00FF3548">
        <w:rPr>
          <w:rFonts w:ascii="Arial" w:hAnsi="Arial"/>
          <w:b/>
          <w:sz w:val="24"/>
        </w:rPr>
        <w:t>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w:t>
      </w:r>
      <w:r w:rsidRPr="00FF3548">
        <w:rPr>
          <w:rFonts w:ascii="Arial" w:hAnsi="Arial"/>
          <w:sz w:val="24"/>
        </w:rPr>
        <w:t xml:space="preserve"> Questo vaso di creta, che è l’Apostolo del Signore, contiene un così grande tesoro capace di trasformare se stesso </w:t>
      </w:r>
      <w:r w:rsidRPr="00FF3548">
        <w:rPr>
          <w:rFonts w:ascii="Arial" w:hAnsi="Arial"/>
          <w:b/>
          <w:sz w:val="24"/>
        </w:rPr>
        <w:t>in carità del Padre, in olocausto e sacrificio di espiazione, in principio di comunione degli uomini con Dio e con se stessi</w:t>
      </w:r>
      <w:r w:rsidRPr="00FF3548">
        <w:rPr>
          <w:rFonts w:ascii="Arial" w:hAnsi="Arial"/>
          <w:sz w:val="24"/>
        </w:rPr>
        <w:t xml:space="preserve">. Sempre l’Apostolo del Signore contiene nel suo vaso di creta questo tesoro divino, perché con esso arricchisca il mondo intero. </w:t>
      </w:r>
    </w:p>
    <w:p w14:paraId="62639B03" w14:textId="77777777" w:rsidR="00FF3548" w:rsidRPr="00FF3548" w:rsidRDefault="00FF3548" w:rsidP="00FF3548">
      <w:pPr>
        <w:spacing w:after="120"/>
        <w:jc w:val="both"/>
        <w:rPr>
          <w:rFonts w:ascii="Arial" w:hAnsi="Arial"/>
          <w:sz w:val="24"/>
        </w:rPr>
      </w:pPr>
      <w:r w:rsidRPr="00FF3548">
        <w:rPr>
          <w:rFonts w:ascii="Arial" w:hAnsi="Arial"/>
          <w:b/>
          <w:sz w:val="24"/>
        </w:rPr>
        <w:t>Ma il mondo intero ogni giorno impegna tutte le sue energie per ridurre in frantumi questo vaso dal contenuto così alto. L’infinitamente potente è nell’infintamente fragile. C’è un combattimento duro, aspro, fino all’ultima goccia di sangue.</w:t>
      </w:r>
      <w:r w:rsidRPr="00FF3548">
        <w:rPr>
          <w:rFonts w:ascii="Arial" w:hAnsi="Arial"/>
          <w:sz w:val="24"/>
        </w:rPr>
        <w:t xml:space="preserve"> </w:t>
      </w:r>
      <w:r w:rsidRPr="00FF3548">
        <w:rPr>
          <w:rFonts w:ascii="Arial" w:hAnsi="Arial"/>
          <w:b/>
          <w:sz w:val="24"/>
        </w:rPr>
        <w:t>Questo combattimento mira a distruggere anima, cuore, mente, pensieri, sentimenti, volontà, tutto l’uomo interiore. È questa la prima persecuzione. Per raggiungere l’annientamento del cuore e dell’anima, si passa anche alla violenza fisica.</w:t>
      </w:r>
      <w:r w:rsidRPr="00FF3548">
        <w:rPr>
          <w:rFonts w:ascii="Arial" w:hAnsi="Arial"/>
          <w:sz w:val="24"/>
        </w:rPr>
        <w:t xml:space="preserve"> Potrà mai la fragile creta perseverare sino alla fine senza che si rompa e il suo tesoro vada sciupato? </w:t>
      </w:r>
      <w:r w:rsidRPr="00FF3548">
        <w:rPr>
          <w:rFonts w:ascii="Arial" w:hAnsi="Arial"/>
          <w:b/>
          <w:sz w:val="24"/>
        </w:rPr>
        <w:t>L’Apostolo Paolo ci testimonia con la sua vita che la creta mai si frantumerà se sempre sarà rivestita di una particolare armatura. Questa armatura va sempre indossata, non in una parte soltanto. Ma ogni suo pezzo. Indossare un solo pezzo ci espone ad essere feriti a morte</w:t>
      </w:r>
      <w:r w:rsidRPr="00FF3548">
        <w:rPr>
          <w:rFonts w:ascii="Arial" w:hAnsi="Arial"/>
          <w:sz w:val="24"/>
        </w:rPr>
        <w:t xml:space="preserve">. </w:t>
      </w:r>
      <w:r w:rsidRPr="00FF3548">
        <w:rPr>
          <w:rFonts w:ascii="Arial" w:hAnsi="Arial"/>
          <w:b/>
          <w:sz w:val="24"/>
        </w:rPr>
        <w:t>Un solo pezzo indossato espone il fragile vaso a rottura</w:t>
      </w:r>
      <w:r w:rsidRPr="00FF3548">
        <w:rPr>
          <w:rFonts w:ascii="Arial" w:hAnsi="Arial"/>
          <w:sz w:val="24"/>
        </w:rPr>
        <w:t xml:space="preserve">. </w:t>
      </w:r>
      <w:r w:rsidRPr="00FF3548">
        <w:rPr>
          <w:rFonts w:ascii="Arial" w:hAnsi="Arial"/>
          <w:i/>
          <w:iCs/>
          <w:sz w:val="24"/>
        </w:rPr>
        <w:t>“Per il resto, rafforzatevi nel Signore e nel vigore della sua potenza. Indossate l’armatura di Dio per poter resistere alle insidie del diavolo.</w:t>
      </w:r>
      <w:r w:rsidRPr="00FF3548">
        <w:rPr>
          <w:rFonts w:ascii="Arial" w:hAnsi="Arial"/>
          <w:b/>
          <w:i/>
          <w:iCs/>
          <w:sz w:val="24"/>
        </w:rPr>
        <w:t xml:space="preserve"> La nostra battaglia infatti non è contro la carne e il sangue, ma contro i Principati e le Potenze, contro i dominatori di questo mondo tenebroso, contro gli spiriti del male che abitano nelle regioni </w:t>
      </w:r>
      <w:r w:rsidRPr="00FF3548">
        <w:rPr>
          <w:rFonts w:ascii="Arial" w:hAnsi="Arial"/>
          <w:b/>
          <w:i/>
          <w:iCs/>
          <w:sz w:val="24"/>
        </w:rPr>
        <w:lastRenderedPageBreak/>
        <w:t>celesti. Prendete dunque l’armatura di Dio, perché possiate resistere nel giorno cattivo e restare saldi dopo aver superato tutte le prove.</w:t>
      </w:r>
      <w:r w:rsidRPr="00FF3548">
        <w:rPr>
          <w:rFonts w:ascii="Arial" w:hAnsi="Arial"/>
          <w:i/>
          <w:iCs/>
          <w:sz w:val="24"/>
        </w:rPr>
        <w:t xml:space="preser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w:t>
      </w:r>
      <w:r w:rsidRPr="00FF3548">
        <w:rPr>
          <w:rFonts w:ascii="Arial" w:hAnsi="Arial"/>
          <w:sz w:val="24"/>
        </w:rPr>
        <w:t xml:space="preserve">(Ef 6,10-18). </w:t>
      </w:r>
    </w:p>
    <w:p w14:paraId="223EA021" w14:textId="77777777" w:rsidR="00FF3548" w:rsidRPr="00FF3548" w:rsidRDefault="00FF3548" w:rsidP="00FF3548">
      <w:pPr>
        <w:spacing w:after="120"/>
        <w:jc w:val="both"/>
        <w:rPr>
          <w:rFonts w:ascii="Arial" w:hAnsi="Arial"/>
          <w:sz w:val="24"/>
        </w:rPr>
      </w:pPr>
      <w:r w:rsidRPr="00FF3548">
        <w:rPr>
          <w:rFonts w:ascii="Arial" w:hAnsi="Arial"/>
          <w:b/>
          <w:sz w:val="24"/>
        </w:rPr>
        <w:t>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w:t>
      </w:r>
      <w:r w:rsidRPr="00FF3548">
        <w:rPr>
          <w:rFonts w:ascii="Arial" w:hAnsi="Arial"/>
          <w:sz w:val="24"/>
        </w:rPr>
        <w:t xml:space="preserve"> Andare in battaglia senza armatura significa esporsi a sicura morte. Ma questa è grande stoltezza e insipienza. </w:t>
      </w:r>
      <w:r w:rsidRPr="00FF3548">
        <w:rPr>
          <w:rFonts w:ascii="Arial" w:hAnsi="Arial"/>
          <w:b/>
          <w:sz w:val="24"/>
        </w:rPr>
        <w:t>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w:t>
      </w:r>
      <w:r w:rsidRPr="00FF3548">
        <w:rPr>
          <w:rFonts w:ascii="Arial" w:hAnsi="Arial"/>
          <w:sz w:val="24"/>
        </w:rPr>
        <w:t xml:space="preserve"> È questa oggi la vera crisi del Vangelo. Esso è stato consegnato nelle mani di ogni cristiano il quale se ne serve secondo i capricci del suo cuore.</w:t>
      </w:r>
    </w:p>
    <w:p w14:paraId="5791C3E4" w14:textId="77777777" w:rsidR="00FF3548" w:rsidRPr="00FF3548" w:rsidRDefault="00FF3548" w:rsidP="00FF3548">
      <w:pPr>
        <w:spacing w:after="120"/>
        <w:jc w:val="both"/>
        <w:rPr>
          <w:rFonts w:ascii="Arial" w:hAnsi="Arial"/>
          <w:sz w:val="24"/>
        </w:rPr>
      </w:pPr>
      <w:r w:rsidRPr="00FF3548">
        <w:rPr>
          <w:rFonts w:ascii="Arial" w:hAnsi="Arial"/>
          <w:b/>
          <w:sz w:val="24"/>
        </w:rPr>
        <w:t>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w:t>
      </w:r>
      <w:r w:rsidRPr="00FF3548">
        <w:rPr>
          <w:rFonts w:ascii="Arial" w:hAnsi="Arial"/>
          <w:sz w:val="24"/>
        </w:rPr>
        <w:t xml:space="preserve"> Se la sua luce non brilla, Chiesa ed umanità rimarranno nelle tenebre. </w:t>
      </w:r>
    </w:p>
    <w:p w14:paraId="0E14DA9F" w14:textId="77777777" w:rsidR="00FF3548" w:rsidRPr="00FF3548" w:rsidRDefault="00FF3548" w:rsidP="00FF3548">
      <w:pPr>
        <w:spacing w:after="120"/>
        <w:jc w:val="both"/>
        <w:rPr>
          <w:rFonts w:ascii="Arial" w:hAnsi="Arial"/>
          <w:sz w:val="24"/>
        </w:rPr>
      </w:pPr>
      <w:r w:rsidRPr="00FF3548">
        <w:rPr>
          <w:rFonts w:ascii="Arial" w:hAnsi="Arial"/>
          <w:sz w:val="24"/>
        </w:rPr>
        <w:t xml:space="preserve">Chiedo alla Vergine Maria che interceda presso lo Spirito Santo perché </w:t>
      </w:r>
      <w:r w:rsidRPr="00FF3548">
        <w:rPr>
          <w:rFonts w:ascii="Arial" w:hAnsi="Arial"/>
          <w:b/>
          <w:sz w:val="24"/>
        </w:rPr>
        <w:t>il mistero del Figlio suo, nel quale e dal quale è il mistero del Presbitero, brilli di luce sempre più splendente. Solo così si potrà dare al Presbitero ciò che è del Presbitero per la salvezza di ogni uomo di buona volontà.</w:t>
      </w:r>
      <w:r w:rsidRPr="00FF3548">
        <w:rPr>
          <w:rFonts w:ascii="Arial" w:hAnsi="Arial"/>
          <w:sz w:val="24"/>
        </w:rPr>
        <w:t xml:space="preserve"> È la sola via santa per l’edificazione del corpo di Cristo.</w:t>
      </w:r>
    </w:p>
    <w:p w14:paraId="5113C29A" w14:textId="77777777" w:rsidR="00FF3548" w:rsidRPr="00FF3548" w:rsidRDefault="00FF3548" w:rsidP="00FF3548">
      <w:pPr>
        <w:spacing w:after="120"/>
        <w:jc w:val="both"/>
        <w:rPr>
          <w:rFonts w:ascii="Arial" w:hAnsi="Arial"/>
          <w:sz w:val="24"/>
        </w:rPr>
      </w:pPr>
      <w:r w:rsidRPr="00FF3548">
        <w:rPr>
          <w:rFonts w:ascii="Arial" w:hAnsi="Arial"/>
          <w:sz w:val="24"/>
        </w:rPr>
        <w:t>Oggi Satana non si dona pace.</w:t>
      </w:r>
      <w:r w:rsidRPr="00FF3548">
        <w:rPr>
          <w:rFonts w:ascii="Arial" w:hAnsi="Arial"/>
          <w:b/>
          <w:sz w:val="24"/>
        </w:rPr>
        <w:t xml:space="preserve"> Lui vuole sradicare questa verità dal cuore di ogni Presbitero senza lasciare né nella sua anima, né nel suo spirito, né nel suo corpo neanche una piccolissima radice</w:t>
      </w:r>
      <w:r w:rsidRPr="00FF3548">
        <w:rPr>
          <w:rFonts w:ascii="Arial" w:hAnsi="Arial"/>
          <w:sz w:val="24"/>
        </w:rPr>
        <w:t xml:space="preserve">. Tutto deve fare il Presbitero   perché questa verità rimanga ben salda nel suo spirito, nella sua anima, nel suo corpo. </w:t>
      </w:r>
      <w:r w:rsidRPr="00FF3548">
        <w:rPr>
          <w:rFonts w:ascii="Arial" w:hAnsi="Arial"/>
          <w:b/>
          <w:sz w:val="24"/>
        </w:rPr>
        <w:t>Se Satana riuscirà a sradicarla, per lui è la fine del suo ministero. Diventerà un funzionario del sacro. Mai potrà generare Cristo Gesù in un solo cuore. Genera Cristo nei cuori, chi da Cristo perennemente viene generato vita della sua vita e missione della sua missione</w:t>
      </w:r>
      <w:r w:rsidRPr="00FF3548">
        <w:rPr>
          <w:rFonts w:ascii="Arial" w:hAnsi="Arial"/>
          <w:sz w:val="24"/>
        </w:rPr>
        <w:t xml:space="preserve">. </w:t>
      </w:r>
    </w:p>
    <w:p w14:paraId="7E1D7AAA" w14:textId="77777777" w:rsidR="00FF3548" w:rsidRPr="00FF3548" w:rsidRDefault="00FF3548" w:rsidP="00FF3548">
      <w:pPr>
        <w:spacing w:after="120"/>
        <w:jc w:val="both"/>
        <w:rPr>
          <w:rFonts w:ascii="Arial" w:hAnsi="Arial"/>
          <w:sz w:val="24"/>
        </w:rPr>
      </w:pPr>
    </w:p>
    <w:p w14:paraId="4BF7BB1A" w14:textId="77777777" w:rsidR="00FF3548" w:rsidRPr="00FF3548" w:rsidRDefault="00FF3548" w:rsidP="00FF3548">
      <w:pPr>
        <w:spacing w:after="120"/>
        <w:jc w:val="both"/>
        <w:rPr>
          <w:rFonts w:ascii="Arial" w:hAnsi="Arial"/>
          <w:sz w:val="24"/>
        </w:rPr>
      </w:pPr>
    </w:p>
    <w:p w14:paraId="79D1AB49" w14:textId="77777777" w:rsidR="00FF3548" w:rsidRPr="00FF3548" w:rsidRDefault="00FF3548" w:rsidP="00FF3548">
      <w:pPr>
        <w:spacing w:after="120"/>
        <w:rPr>
          <w:rFonts w:ascii="Arial" w:hAnsi="Arial" w:cs="Arial"/>
          <w:b/>
          <w:bCs/>
          <w:i/>
          <w:iCs/>
          <w:color w:val="000000"/>
          <w:sz w:val="24"/>
          <w:szCs w:val="28"/>
        </w:rPr>
      </w:pPr>
      <w:bookmarkStart w:id="26" w:name="_Toc106201756"/>
      <w:r w:rsidRPr="00FF3548">
        <w:rPr>
          <w:rFonts w:ascii="Arial" w:hAnsi="Arial" w:cs="Arial"/>
          <w:b/>
          <w:bCs/>
          <w:i/>
          <w:iCs/>
          <w:color w:val="000000"/>
          <w:sz w:val="24"/>
          <w:szCs w:val="28"/>
        </w:rPr>
        <w:lastRenderedPageBreak/>
        <w:t>La coscienza retta dell’Apostolo Paolo nello Spirito Santo</w:t>
      </w:r>
      <w:bookmarkEnd w:id="26"/>
    </w:p>
    <w:p w14:paraId="7BA4FD5C" w14:textId="77777777" w:rsidR="00FF3548" w:rsidRPr="00FF3548" w:rsidRDefault="00FF3548" w:rsidP="00FF3548">
      <w:pPr>
        <w:spacing w:after="120"/>
        <w:jc w:val="both"/>
        <w:rPr>
          <w:rFonts w:ascii="Arial" w:hAnsi="Arial"/>
          <w:sz w:val="24"/>
        </w:rPr>
      </w:pPr>
      <w:r w:rsidRPr="00FF3548">
        <w:rPr>
          <w:rFonts w:ascii="Arial" w:hAnsi="Arial"/>
          <w:sz w:val="24"/>
        </w:rPr>
        <w:t xml:space="preserve">L’Apostolo Paolo sa chi Lui è: </w:t>
      </w:r>
      <w:r w:rsidRPr="00FF3548">
        <w:rPr>
          <w:rFonts w:ascii="Arial" w:hAnsi="Arial"/>
          <w:b/>
          <w:sz w:val="24"/>
        </w:rPr>
        <w:t>Apostolo di Cristo Gesù</w:t>
      </w:r>
      <w:r w:rsidRPr="00FF3548">
        <w:rPr>
          <w:rFonts w:ascii="Arial" w:hAnsi="Arial"/>
          <w:sz w:val="24"/>
        </w:rPr>
        <w:t xml:space="preserve">. Conosce qual è la sua missione, il suo ministero, l’opera che lui dovrà compiere: </w:t>
      </w:r>
      <w:r w:rsidRPr="00FF3548">
        <w:rPr>
          <w:rFonts w:ascii="Arial" w:hAnsi="Arial"/>
          <w:b/>
          <w:sz w:val="24"/>
        </w:rPr>
        <w:t>Lui deve,</w:t>
      </w:r>
      <w:r w:rsidRPr="00FF3548">
        <w:rPr>
          <w:rFonts w:ascii="Arial" w:hAnsi="Arial"/>
          <w:sz w:val="24"/>
        </w:rPr>
        <w:t xml:space="preserve"> </w:t>
      </w:r>
      <w:r w:rsidRPr="00FF3548">
        <w:rPr>
          <w:rFonts w:ascii="Arial" w:hAnsi="Arial"/>
          <w:b/>
          <w:sz w:val="24"/>
        </w:rPr>
        <w:t>come vero servo di Cristo Gesù amministrare i misteri di Dio</w:t>
      </w:r>
      <w:r w:rsidRPr="00FF3548">
        <w:rPr>
          <w:rFonts w:ascii="Arial" w:hAnsi="Arial"/>
          <w:sz w:val="24"/>
        </w:rPr>
        <w:t>. Questa sua coscienza l’ha manifesta nella Prima Lettera ai Corinzi:</w:t>
      </w:r>
    </w:p>
    <w:p w14:paraId="0398BDB8" w14:textId="77777777" w:rsidR="00FF3548" w:rsidRPr="00FF3548" w:rsidRDefault="00FF3548" w:rsidP="00FF3548">
      <w:pPr>
        <w:spacing w:after="120"/>
        <w:jc w:val="both"/>
        <w:rPr>
          <w:rFonts w:ascii="Arial" w:hAnsi="Arial"/>
          <w:b/>
          <w:i/>
          <w:iCs/>
          <w:sz w:val="24"/>
        </w:rPr>
      </w:pPr>
      <w:r w:rsidRPr="00FF3548">
        <w:rPr>
          <w:rFonts w:ascii="Arial" w:hAnsi="Arial"/>
          <w:b/>
          <w:i/>
          <w:iCs/>
          <w:sz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15B2E2BC" w14:textId="77777777" w:rsidR="00FF3548" w:rsidRPr="00FF3548" w:rsidRDefault="00FF3548" w:rsidP="00FF3548">
      <w:pPr>
        <w:spacing w:after="120"/>
        <w:jc w:val="both"/>
        <w:rPr>
          <w:rFonts w:ascii="Arial" w:hAnsi="Arial"/>
          <w:b/>
          <w:i/>
          <w:iCs/>
          <w:sz w:val="24"/>
          <w:lang w:val="la-Latn"/>
        </w:rPr>
      </w:pPr>
      <w:r w:rsidRPr="00FF3548">
        <w:rPr>
          <w:rFonts w:ascii="Arial" w:hAnsi="Arial"/>
          <w:b/>
          <w:i/>
          <w:iCs/>
          <w:sz w:val="24"/>
          <w:lang w:val="la-Latn"/>
        </w:rPr>
        <w:t xml:space="preserve">Sic nos existimet homo ut ministros Christi et dispensatores mysteriorum Dei. Hic iam quaeritur inter dispensatores ut fidelis quis inveniatur. Mihi autem pro minimo est ut a vobis iudicer aut ab humano die sed neque me ipsum iudico, nihil enim mihi conscius sum sed non in hoc iustificatus sum qui autem iudicat me Dominus est. Itaque nolite ante tempus iudicare quoadusque veniat Dominus qui et inluminabit abscondita tenebrarum et manifestabit consilia cordium et tunc laus erit unicuique a Deo (1Cor 4,1-5). </w:t>
      </w:r>
    </w:p>
    <w:p w14:paraId="0AB10431" w14:textId="77777777" w:rsidR="00FF3548" w:rsidRPr="00FF3548" w:rsidRDefault="00FF3548" w:rsidP="00FF3548">
      <w:pPr>
        <w:autoSpaceDE w:val="0"/>
        <w:autoSpaceDN w:val="0"/>
        <w:adjustRightInd w:val="0"/>
        <w:spacing w:after="120"/>
        <w:jc w:val="both"/>
        <w:rPr>
          <w:rFonts w:ascii="Arial" w:hAnsi="Arial"/>
          <w:b/>
          <w:sz w:val="24"/>
        </w:rPr>
      </w:pPr>
      <w:r w:rsidRPr="00FF3548">
        <w:rPr>
          <w:rFonts w:ascii="Greek" w:hAnsi="Greek" w:cs="Greek"/>
          <w:b/>
          <w:sz w:val="26"/>
          <w:szCs w:val="26"/>
          <w:lang w:val="la-Latn"/>
        </w:rPr>
        <w:t xml:space="preserve">OÛtwj ¹m©j logizšsqw ¥nqrwpoj æj Øphrštaj Cristoà kaˆ o„konÒmouj musthr…wn qeoà. ïde loipÕn zhte‹tai ™n to‹j o„konÒmoij †na pistÒj tij eØreqÍ. ™moˆ d e„j ™l£cistÒn ™stin †na Øf' Ømîn ¢nakriqî À ØpÕ ¢nqrwp…nhj ¹mšraj: ¢ll' oÙd ™mautÕn ¢nakr…nw:  oÙdn g¦r ™mautù sÚnoida, ¢ll' oÙk ™n toÚtJ dedika…wmai, Ð d ¢nakr…nwn me kÚriÒj ™stin. éste m¾ prÕ kairoà ti kr…nete, ›wj ¨n œlqV Ð kÚrioj, Öj kaˆ fwt…sei t¦ krupt¦ toà skÒtouj kaˆ fanerèsei t¦j boul¦j tîn kardiîn: kaˆ tÒte Ð œpainoj gen»setai ˜k£stJ ¢pÕ toà qeoà. </w:t>
      </w:r>
      <w:r w:rsidRPr="00FF3548">
        <w:rPr>
          <w:b/>
          <w:sz w:val="24"/>
        </w:rPr>
        <w:t>(1Cor 4,1-5).</w:t>
      </w:r>
      <w:r w:rsidRPr="00FF3548">
        <w:rPr>
          <w:rFonts w:ascii="Arial" w:hAnsi="Arial"/>
          <w:b/>
          <w:sz w:val="24"/>
        </w:rPr>
        <w:t xml:space="preserve"> </w:t>
      </w:r>
    </w:p>
    <w:p w14:paraId="43FA80A0" w14:textId="77777777" w:rsidR="00FF3548" w:rsidRPr="00FF3548" w:rsidRDefault="00FF3548" w:rsidP="00FF3548">
      <w:pPr>
        <w:spacing w:after="120"/>
        <w:jc w:val="both"/>
        <w:rPr>
          <w:rFonts w:ascii="Arial" w:hAnsi="Arial"/>
          <w:sz w:val="24"/>
        </w:rPr>
      </w:pPr>
      <w:r w:rsidRPr="00FF3548">
        <w:rPr>
          <w:rFonts w:ascii="Arial" w:hAnsi="Arial"/>
          <w:sz w:val="24"/>
        </w:rPr>
        <w:t xml:space="preserve">Qual dovrà essere l’obbligo di ogni Presbitero? </w:t>
      </w:r>
      <w:r w:rsidRPr="00FF3548">
        <w:rPr>
          <w:rFonts w:ascii="Arial" w:hAnsi="Arial"/>
          <w:b/>
          <w:sz w:val="24"/>
        </w:rPr>
        <w:t>Conservare nella più grande rettitudine la sua coscienza presbiterale</w:t>
      </w:r>
      <w:r w:rsidRPr="00FF3548">
        <w:rPr>
          <w:rFonts w:ascii="Arial" w:hAnsi="Arial"/>
          <w:sz w:val="24"/>
        </w:rPr>
        <w:t xml:space="preserve">. Ecco perché l’Apostolo Paolo aggiunge: </w:t>
      </w:r>
      <w:r w:rsidRPr="00FF3548">
        <w:rPr>
          <w:rFonts w:ascii="Arial" w:hAnsi="Arial"/>
          <w:b/>
          <w:sz w:val="24"/>
        </w:rPr>
        <w:t xml:space="preserve">Ciò che si richiede ad ogni amministratore è che risulti fedele – </w:t>
      </w:r>
      <w:r w:rsidRPr="00FF3548">
        <w:rPr>
          <w:rFonts w:ascii="Arial" w:hAnsi="Arial"/>
          <w:b/>
          <w:i/>
          <w:iCs/>
          <w:spacing w:val="-2"/>
          <w:sz w:val="24"/>
          <w:lang w:val="la-Latn"/>
        </w:rPr>
        <w:t>Hic iam quaeritur inter dispensatores ut fidelis quis inveniatur</w:t>
      </w:r>
      <w:r w:rsidRPr="00FF3548">
        <w:rPr>
          <w:rFonts w:ascii="Arial" w:hAnsi="Arial"/>
          <w:b/>
          <w:spacing w:val="-2"/>
          <w:sz w:val="24"/>
        </w:rPr>
        <w:t xml:space="preserve"> / </w:t>
      </w:r>
      <w:r w:rsidRPr="00FF3548">
        <w:rPr>
          <w:rFonts w:ascii="Greek" w:hAnsi="Greek" w:cs="Greek"/>
          <w:b/>
          <w:spacing w:val="-2"/>
          <w:sz w:val="26"/>
          <w:szCs w:val="26"/>
        </w:rPr>
        <w:t>ïde loipÕn zhte‹tai ™n to‹j o„konÒmoij †na pistÒj tij eØreqÍ</w:t>
      </w:r>
      <w:r w:rsidRPr="00FF3548">
        <w:rPr>
          <w:rFonts w:ascii="Greek" w:hAnsi="Greek" w:cs="Greek"/>
          <w:b/>
          <w:sz w:val="26"/>
          <w:szCs w:val="26"/>
        </w:rPr>
        <w:t xml:space="preserve"> </w:t>
      </w:r>
      <w:r w:rsidRPr="00FF3548">
        <w:rPr>
          <w:rFonts w:ascii="Arial" w:hAnsi="Arial"/>
          <w:b/>
          <w:sz w:val="24"/>
        </w:rPr>
        <w:t xml:space="preserve">–. Ciò che si richiede ad ogni Presbitero è che lui rimanga sempre fedele alla sua retta coscienza presbiterale, crescendo in essa di verità in verità e di luce in luce. Se il Presbitero cade, scivola, perde, non cresce nella retta coscienza presbiterale, la sua missione viene esposta al fallimento. </w:t>
      </w:r>
      <w:r w:rsidRPr="00FF3548">
        <w:rPr>
          <w:rFonts w:ascii="Arial" w:hAnsi="Arial"/>
          <w:sz w:val="24"/>
        </w:rPr>
        <w:t xml:space="preserve">Non opera più come servo di Cristo. Agisce per suo conto. </w:t>
      </w:r>
      <w:r w:rsidRPr="00FF3548">
        <w:rPr>
          <w:rFonts w:ascii="Arial" w:hAnsi="Arial"/>
          <w:b/>
          <w:sz w:val="24"/>
        </w:rPr>
        <w:t>Non amministra più i misteri Dio secondo verità e giustizia, dal cuore di Cristo, li amministra dal suo proprio cuore.</w:t>
      </w:r>
      <w:r w:rsidRPr="00FF3548">
        <w:rPr>
          <w:rFonts w:ascii="Arial" w:hAnsi="Arial"/>
          <w:sz w:val="24"/>
        </w:rPr>
        <w:t xml:space="preserve"> Questa amministrazione sarà sempre falsa. Il servo di Cristo Gesù eternamente dovrà essere dalla volontà di Cristo, dal cuore di Cristo, dal pensiero di Cristo, dalla Parola di Cristo. </w:t>
      </w:r>
    </w:p>
    <w:p w14:paraId="7C255622" w14:textId="77777777" w:rsidR="00FF3548" w:rsidRPr="00FF3548" w:rsidRDefault="00FF3548" w:rsidP="00FF3548">
      <w:pPr>
        <w:spacing w:after="120"/>
        <w:jc w:val="both"/>
        <w:rPr>
          <w:rFonts w:ascii="Arial" w:hAnsi="Arial"/>
          <w:sz w:val="24"/>
        </w:rPr>
      </w:pPr>
      <w:r w:rsidRPr="00FF3548">
        <w:rPr>
          <w:rFonts w:ascii="Arial" w:hAnsi="Arial"/>
          <w:sz w:val="24"/>
        </w:rPr>
        <w:t xml:space="preserve">Ecco allora qual è il segreto della retta coscienza presbiterale di ogni Presbitero: </w:t>
      </w:r>
      <w:r w:rsidRPr="00FF3548">
        <w:rPr>
          <w:rFonts w:ascii="Arial" w:hAnsi="Arial"/>
          <w:b/>
          <w:sz w:val="24"/>
        </w:rPr>
        <w:t>Lui è servo di Cristo per generazione da Cristo.</w:t>
      </w:r>
      <w:r w:rsidRPr="00FF3548">
        <w:rPr>
          <w:rFonts w:ascii="Arial" w:hAnsi="Arial"/>
          <w:sz w:val="24"/>
        </w:rPr>
        <w:t xml:space="preserve"> </w:t>
      </w:r>
      <w:r w:rsidRPr="00FF3548">
        <w:rPr>
          <w:rFonts w:ascii="Arial" w:hAnsi="Arial"/>
          <w:b/>
          <w:sz w:val="24"/>
        </w:rPr>
        <w:t xml:space="preserve">Rimane servo di Cristo </w:t>
      </w:r>
      <w:r w:rsidRPr="00FF3548">
        <w:rPr>
          <w:rFonts w:ascii="Arial" w:hAnsi="Arial"/>
          <w:b/>
          <w:sz w:val="24"/>
        </w:rPr>
        <w:lastRenderedPageBreak/>
        <w:t>finché rimane dalla volontà di Cristo</w:t>
      </w:r>
      <w:r w:rsidRPr="00FF3548">
        <w:rPr>
          <w:rFonts w:ascii="Arial" w:hAnsi="Arial"/>
          <w:sz w:val="24"/>
        </w:rPr>
        <w:t xml:space="preserve">. </w:t>
      </w:r>
      <w:r w:rsidRPr="00FF3548">
        <w:rPr>
          <w:rFonts w:ascii="Arial" w:hAnsi="Arial"/>
          <w:b/>
          <w:sz w:val="24"/>
        </w:rPr>
        <w:t>Se esce dalla volontà di Cristo o in molto o in poco, non è più servo di Cristo. È da se stesso. Essendo da se stesso e non essendo più servo di Cristo, ha perso la sua retta coscienza di Presbitero di Cristo Gesù</w:t>
      </w:r>
      <w:r w:rsidRPr="00FF3548">
        <w:rPr>
          <w:rFonts w:ascii="Arial" w:hAnsi="Arial"/>
          <w:sz w:val="24"/>
        </w:rPr>
        <w:t xml:space="preserve">. Quando si perde la retta coscienza presbiterale, non si compie più la missione di Cristo. </w:t>
      </w:r>
      <w:r w:rsidRPr="00FF3548">
        <w:rPr>
          <w:rFonts w:ascii="Arial" w:hAnsi="Arial"/>
          <w:b/>
          <w:sz w:val="24"/>
        </w:rPr>
        <w:t>Nessuno potrà essere insieme dalla volontà di Cristo Gesù e dalla sua propria volontà. O si è dalla volontà di Cristo o dalla propria volontà.</w:t>
      </w:r>
      <w:r w:rsidRPr="00FF3548">
        <w:rPr>
          <w:rFonts w:ascii="Arial" w:hAnsi="Arial"/>
          <w:sz w:val="24"/>
        </w:rPr>
        <w:t xml:space="preserve"> </w:t>
      </w:r>
      <w:r w:rsidRPr="00FF3548">
        <w:rPr>
          <w:rFonts w:ascii="Arial" w:hAnsi="Arial"/>
          <w:b/>
          <w:sz w:val="24"/>
        </w:rPr>
        <w:t>Nessuno potrà mai servire due volontà contrarie e opposte.</w:t>
      </w:r>
      <w:r w:rsidRPr="00FF3548">
        <w:rPr>
          <w:rFonts w:ascii="Arial" w:hAnsi="Arial"/>
          <w:sz w:val="24"/>
        </w:rPr>
        <w:t xml:space="preserve"> O si serve la volontà di Cristo o la propria volontà.</w:t>
      </w:r>
    </w:p>
    <w:p w14:paraId="3F6658A7" w14:textId="77777777" w:rsidR="00FF3548" w:rsidRPr="00FF3548" w:rsidRDefault="00FF3548" w:rsidP="00FF3548">
      <w:pPr>
        <w:spacing w:after="120"/>
        <w:jc w:val="both"/>
        <w:rPr>
          <w:rFonts w:ascii="Arial" w:hAnsi="Arial"/>
          <w:sz w:val="24"/>
        </w:rPr>
      </w:pPr>
      <w:r w:rsidRPr="00FF3548">
        <w:rPr>
          <w:rFonts w:ascii="Arial" w:hAnsi="Arial"/>
          <w:sz w:val="24"/>
        </w:rPr>
        <w:t xml:space="preserve">Altra verità che va messa in grande luce è questa: </w:t>
      </w:r>
      <w:r w:rsidRPr="00FF3548">
        <w:rPr>
          <w:rFonts w:ascii="Arial" w:hAnsi="Arial"/>
          <w:b/>
          <w:sz w:val="24"/>
        </w:rPr>
        <w:t>se si è servi di Cristo, mai si potrà essere servi degli uomini, di nessun altro uomo.</w:t>
      </w:r>
      <w:r w:rsidRPr="00FF3548">
        <w:rPr>
          <w:rFonts w:ascii="Arial" w:hAnsi="Arial"/>
          <w:sz w:val="24"/>
        </w:rPr>
        <w:t xml:space="preserve"> Ogni altro uomo deve aiutare il Presbitero a vivere da vero servo di Cristo. </w:t>
      </w:r>
      <w:r w:rsidRPr="00FF3548">
        <w:rPr>
          <w:rFonts w:ascii="Arial" w:hAnsi="Arial"/>
          <w:b/>
          <w:sz w:val="24"/>
        </w:rPr>
        <w:t>Il Presbitero sempre però si deve ricordare che lui sarà vero servo di Cristo se vive di purissima comunione gerarchica con il suo Vescovo. Sarà vero servo di Cristo se sarà vero servo del Vescovo nella conoscenza della volontà di Cristo</w:t>
      </w:r>
      <w:r w:rsidRPr="00FF3548">
        <w:rPr>
          <w:rFonts w:ascii="Arial" w:hAnsi="Arial"/>
          <w:sz w:val="24"/>
        </w:rPr>
        <w:t>.</w:t>
      </w:r>
      <w:r w:rsidRPr="00FF3548">
        <w:rPr>
          <w:rFonts w:ascii="Arial" w:hAnsi="Arial"/>
          <w:b/>
          <w:sz w:val="24"/>
        </w:rPr>
        <w:t xml:space="preserve"> Ma anche il Vescovo dovrà ricordarsi che solo se lui sarà vero servo di Cristo potrà aiutare ogni Presbitero ad essere vero servo di Cristo Gesù.</w:t>
      </w:r>
      <w:r w:rsidRPr="00FF3548">
        <w:rPr>
          <w:rFonts w:ascii="Arial" w:hAnsi="Arial"/>
          <w:sz w:val="24"/>
        </w:rPr>
        <w:t xml:space="preserve"> Chi non è vero servo di Cristo, né mai potrà vivere da vero servo di Cristo e né mai potrà aiutare un solo discepolo di Gesù perché viva da vero servo di Cristo Signore.</w:t>
      </w:r>
    </w:p>
    <w:p w14:paraId="5463D3B6" w14:textId="77777777" w:rsidR="00FF3548" w:rsidRPr="00FF3548" w:rsidRDefault="00FF3548" w:rsidP="00FF3548">
      <w:pPr>
        <w:spacing w:after="120"/>
        <w:jc w:val="both"/>
        <w:rPr>
          <w:rFonts w:ascii="Arial" w:hAnsi="Arial"/>
          <w:sz w:val="24"/>
        </w:rPr>
      </w:pPr>
    </w:p>
    <w:p w14:paraId="14BDCD2E" w14:textId="77777777" w:rsidR="00FF3548" w:rsidRPr="00FF3548" w:rsidRDefault="00FF3548" w:rsidP="00FF3548">
      <w:pPr>
        <w:spacing w:after="120"/>
        <w:rPr>
          <w:rFonts w:ascii="Arial" w:hAnsi="Arial" w:cs="Arial"/>
          <w:b/>
          <w:bCs/>
          <w:i/>
          <w:iCs/>
          <w:color w:val="000000"/>
          <w:sz w:val="24"/>
          <w:szCs w:val="28"/>
        </w:rPr>
      </w:pPr>
      <w:bookmarkStart w:id="27" w:name="_Toc106201757"/>
      <w:r w:rsidRPr="00FF3548">
        <w:rPr>
          <w:rFonts w:ascii="Arial" w:hAnsi="Arial" w:cs="Arial"/>
          <w:b/>
          <w:bCs/>
          <w:i/>
          <w:iCs/>
          <w:color w:val="000000"/>
          <w:sz w:val="24"/>
          <w:szCs w:val="28"/>
        </w:rPr>
        <w:t>Nulla, neanche un tozzo di pane dovrà essere di ostacolo</w:t>
      </w:r>
      <w:bookmarkEnd w:id="27"/>
      <w:r w:rsidRPr="00FF3548">
        <w:rPr>
          <w:rFonts w:ascii="Arial" w:hAnsi="Arial" w:cs="Arial"/>
          <w:b/>
          <w:bCs/>
          <w:i/>
          <w:iCs/>
          <w:color w:val="000000"/>
          <w:sz w:val="24"/>
          <w:szCs w:val="28"/>
        </w:rPr>
        <w:t xml:space="preserve"> </w:t>
      </w:r>
    </w:p>
    <w:p w14:paraId="50750BF1" w14:textId="77777777" w:rsidR="00FF3548" w:rsidRPr="00FF3548" w:rsidRDefault="00FF3548" w:rsidP="00FF3548">
      <w:pPr>
        <w:spacing w:after="120"/>
        <w:jc w:val="both"/>
        <w:rPr>
          <w:rFonts w:ascii="Arial" w:hAnsi="Arial"/>
          <w:sz w:val="24"/>
        </w:rPr>
      </w:pPr>
      <w:r w:rsidRPr="00FF3548">
        <w:rPr>
          <w:rFonts w:ascii="Arial" w:hAnsi="Arial"/>
          <w:sz w:val="24"/>
        </w:rPr>
        <w:t xml:space="preserve">L’Apostolo Paolo conosce le insidie di Satana. </w:t>
      </w:r>
      <w:r w:rsidRPr="00FF3548">
        <w:rPr>
          <w:rFonts w:ascii="Arial" w:hAnsi="Arial"/>
          <w:b/>
          <w:sz w:val="24"/>
        </w:rPr>
        <w:t>Lui sa che anche un tozzo di pace ricevuto dai fedeli ai quali ha predicato il Vangelo, creando Cristo Gesù nei loro cuori, potrebbe divenire per molti motivo per non credere nella Parola che l’Apostolo annuncia, predica, insegna, vive</w:t>
      </w:r>
      <w:r w:rsidRPr="00FF3548">
        <w:rPr>
          <w:rFonts w:ascii="Arial" w:hAnsi="Arial"/>
          <w:sz w:val="24"/>
        </w:rPr>
        <w:t>. Per questa ragione, perché nulla impedisca il sorgere della fede nella Parola, lui rinuncia ad ogni diritto che gli viene dal Vangelo. Per la sua vita lui provvede con il lavoro delle sue mani. Non solo.</w:t>
      </w:r>
      <w:r w:rsidRPr="00FF3548">
        <w:rPr>
          <w:rFonts w:ascii="Arial" w:hAnsi="Arial"/>
          <w:b/>
          <w:sz w:val="24"/>
        </w:rPr>
        <w:t xml:space="preserve"> Per il Vangelo lui è anche pronto di farsi tutto a tutti, pur di guadagnare qualcuno a Cristo</w:t>
      </w:r>
      <w:r w:rsidRPr="00FF3548">
        <w:rPr>
          <w:rFonts w:ascii="Arial" w:hAnsi="Arial"/>
          <w:sz w:val="24"/>
        </w:rPr>
        <w:t xml:space="preserve">. </w:t>
      </w:r>
      <w:r w:rsidRPr="00FF3548">
        <w:rPr>
          <w:rFonts w:ascii="Arial" w:hAnsi="Arial"/>
          <w:b/>
          <w:sz w:val="24"/>
        </w:rPr>
        <w:t>In più</w:t>
      </w:r>
      <w:r w:rsidRPr="00FF3548">
        <w:rPr>
          <w:rFonts w:ascii="Arial" w:hAnsi="Arial"/>
          <w:sz w:val="24"/>
        </w:rPr>
        <w:t xml:space="preserve"> – questo ci rivela quanto retta sia la sua coscienza di Apostolo del Signore – </w:t>
      </w:r>
      <w:r w:rsidRPr="00FF3548">
        <w:rPr>
          <w:rFonts w:ascii="Arial" w:hAnsi="Arial"/>
          <w:b/>
          <w:sz w:val="24"/>
        </w:rPr>
        <w:t>lui tutto opera non dalla sua altissima scienza, ma dalla coscienza ancora piccola, fragile, non sufficientemente cresciuta dei fratelli di fede</w:t>
      </w:r>
      <w:r w:rsidRPr="00FF3548">
        <w:rPr>
          <w:rFonts w:ascii="Arial" w:hAnsi="Arial"/>
          <w:sz w:val="24"/>
        </w:rPr>
        <w:t xml:space="preserve">. Anche questo è vero rinnegamento di se stesso, pur di guadagnare qualcuno a Cristo. </w:t>
      </w:r>
      <w:r w:rsidRPr="00FF3548">
        <w:rPr>
          <w:rFonts w:ascii="Arial" w:hAnsi="Arial"/>
          <w:b/>
          <w:sz w:val="24"/>
        </w:rPr>
        <w:t>Lui è sempre pronto a morire a se stesso, purché tutto Cristo viva in ogni cuore</w:t>
      </w:r>
      <w:r w:rsidRPr="00FF3548">
        <w:rPr>
          <w:rFonts w:ascii="Arial" w:hAnsi="Arial"/>
          <w:sz w:val="24"/>
        </w:rPr>
        <w:t>. Lui muore perché gli altri vivano. Ecco quanto Lui rivela ai Corinti:</w:t>
      </w:r>
    </w:p>
    <w:p w14:paraId="3557F92A"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w:t>
      </w:r>
      <w:r w:rsidRPr="00FF3548">
        <w:rPr>
          <w:rFonts w:ascii="Arial" w:hAnsi="Arial"/>
          <w:b/>
          <w:i/>
          <w:sz w:val="24"/>
        </w:rPr>
        <w:t>non abbiamo forse il diritto di mangiare e di bere? Non abbiamo il diritto di portare con noi una donna credente, come fanno anche gli altri apostoli e i fratelli del Signore e Cefa? Oppure soltanto io e Bàrnaba non abbiamo il diritto di non lavorare?</w:t>
      </w:r>
    </w:p>
    <w:p w14:paraId="0AFE8738" w14:textId="77777777" w:rsidR="00FF3548" w:rsidRPr="00FF3548" w:rsidRDefault="00FF3548" w:rsidP="00FF3548">
      <w:pPr>
        <w:spacing w:after="120"/>
        <w:jc w:val="both"/>
        <w:rPr>
          <w:rFonts w:ascii="Arial" w:hAnsi="Arial"/>
          <w:i/>
          <w:sz w:val="24"/>
        </w:rPr>
      </w:pPr>
      <w:r w:rsidRPr="00FF3548">
        <w:rPr>
          <w:rFonts w:ascii="Arial" w:hAnsi="Arial"/>
          <w:b/>
          <w:i/>
          <w:sz w:val="24"/>
        </w:rPr>
        <w:t>E chi mai presta servizio militare a proprie spese? Chi pianta una vigna senza mangiarne il frutto? Chi fa pascolare un gregge senza cibarsi del latte del gregge?</w:t>
      </w:r>
      <w:r w:rsidRPr="00FF3548">
        <w:rPr>
          <w:rFonts w:ascii="Arial" w:hAnsi="Arial"/>
          <w:i/>
          <w:sz w:val="24"/>
        </w:rPr>
        <w:t xml:space="preserve"> Io non dico questo da un punto di vista umano; è la Legge che dice così. Nella legge di Mosè infatti sta scritto: Non metterai la museruola al bue che </w:t>
      </w:r>
      <w:r w:rsidRPr="00FF3548">
        <w:rPr>
          <w:rFonts w:ascii="Arial" w:hAnsi="Arial"/>
          <w:i/>
          <w:sz w:val="24"/>
        </w:rPr>
        <w:lastRenderedPageBreak/>
        <w:t xml:space="preserve">trebbia. Forse Dio si prende cura dei buoi? Oppure lo dice proprio per noi? Certamente fu scritto per noi. Poiché colui che ara, deve arare sperando, e colui che trebbia, trebbiare nella speranza di avere la sua parte. </w:t>
      </w:r>
    </w:p>
    <w:p w14:paraId="61962358" w14:textId="77777777" w:rsidR="00FF3548" w:rsidRPr="00FF3548" w:rsidRDefault="00FF3548" w:rsidP="00FF3548">
      <w:pPr>
        <w:spacing w:after="120"/>
        <w:jc w:val="both"/>
        <w:rPr>
          <w:rFonts w:ascii="Arial" w:hAnsi="Arial"/>
          <w:b/>
          <w:i/>
          <w:sz w:val="24"/>
        </w:rPr>
      </w:pPr>
      <w:r w:rsidRPr="00FF3548">
        <w:rPr>
          <w:rFonts w:ascii="Arial" w:hAnsi="Arial"/>
          <w:b/>
          <w:i/>
          <w:sz w:val="24"/>
        </w:rPr>
        <w:t>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w:t>
      </w:r>
      <w:r w:rsidRPr="00FF3548">
        <w:rPr>
          <w:rFonts w:ascii="Arial" w:hAnsi="Arial"/>
          <w:i/>
          <w:sz w:val="24"/>
        </w:rPr>
        <w:t xml:space="preserve">. Non sapete che quelli che celebrano il culto, dal culto traggono il vitto, e quelli che servono all’altare, dall’altare ricevono la loro parte? </w:t>
      </w:r>
      <w:r w:rsidRPr="00FF3548">
        <w:rPr>
          <w:rFonts w:ascii="Arial" w:hAnsi="Arial"/>
          <w:b/>
          <w:i/>
          <w:sz w:val="24"/>
        </w:rPr>
        <w:t>Così anche il Signore ha disposto che quelli che annunciano il Vangelo vivano del Vangelo.</w:t>
      </w:r>
    </w:p>
    <w:p w14:paraId="57D6C30E" w14:textId="77777777" w:rsidR="00FF3548" w:rsidRPr="00FF3548" w:rsidRDefault="00FF3548" w:rsidP="00FF3548">
      <w:pPr>
        <w:spacing w:after="120"/>
        <w:jc w:val="both"/>
        <w:rPr>
          <w:rFonts w:ascii="Arial" w:hAnsi="Arial"/>
          <w:b/>
          <w:i/>
          <w:sz w:val="24"/>
        </w:rPr>
      </w:pPr>
      <w:r w:rsidRPr="00FF3548">
        <w:rPr>
          <w:rFonts w:ascii="Arial" w:hAnsi="Arial"/>
          <w:b/>
          <w:i/>
          <w:sz w:val="24"/>
        </w:rPr>
        <w:t>Io invece non mi sono avvalso di alcuno di questi diritti, né ve ne scrivo perché si faccia in tal modo con me; preferirei piuttosto morire.</w:t>
      </w:r>
      <w:r w:rsidRPr="00FF3548">
        <w:rPr>
          <w:rFonts w:ascii="Arial" w:hAnsi="Arial"/>
          <w:i/>
          <w:sz w:val="24"/>
        </w:rPr>
        <w:t xml:space="preserve"> Nessuno mi toglierà questo vanto! Infatti annunciare il Vangelo non è per me un vanto, perché è una necessità che mi si impone: </w:t>
      </w:r>
      <w:r w:rsidRPr="00FF3548">
        <w:rPr>
          <w:rFonts w:ascii="Arial" w:hAnsi="Arial"/>
          <w:b/>
          <w:i/>
          <w:sz w:val="24"/>
        </w:rPr>
        <w:t>guai a me se non annuncio il Vangelo!</w:t>
      </w:r>
      <w:r w:rsidRPr="00FF3548">
        <w:rPr>
          <w:rFonts w:ascii="Arial" w:hAnsi="Arial"/>
          <w:i/>
          <w:sz w:val="24"/>
        </w:rPr>
        <w:t xml:space="preserve"> Se lo faccio di mia iniziativa, ho diritto alla ricompensa; ma se non lo faccio di mia iniziativa, è un incarico che mi è stato affidato. Qual è dunque la mia ricompensa? </w:t>
      </w:r>
      <w:r w:rsidRPr="00FF3548">
        <w:rPr>
          <w:rFonts w:ascii="Arial" w:hAnsi="Arial"/>
          <w:b/>
          <w:i/>
          <w:sz w:val="24"/>
        </w:rPr>
        <w:t>Quella di annunciare gratuitamente il Vangelo senza usare il diritto conferitomi dal Vangelo.</w:t>
      </w:r>
    </w:p>
    <w:p w14:paraId="6505D2FD" w14:textId="77777777" w:rsidR="00FF3548" w:rsidRPr="00FF3548" w:rsidRDefault="00FF3548" w:rsidP="00FF3548">
      <w:pPr>
        <w:spacing w:after="120"/>
        <w:jc w:val="both"/>
        <w:rPr>
          <w:rFonts w:ascii="Arial" w:hAnsi="Arial"/>
          <w:b/>
          <w:i/>
          <w:sz w:val="24"/>
        </w:rPr>
      </w:pPr>
      <w:r w:rsidRPr="00FF3548">
        <w:rPr>
          <w:rFonts w:ascii="Arial" w:hAnsi="Arial"/>
          <w:b/>
          <w:i/>
          <w:sz w:val="24"/>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p>
    <w:p w14:paraId="2B7C2B1F"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Non sapete che, nelle corse allo stadio, tutti corrono, ma uno solo conquista il premio? Correte anche voi in modo da conquistarlo! </w:t>
      </w:r>
      <w:r w:rsidRPr="00FF3548">
        <w:rPr>
          <w:rFonts w:ascii="Arial" w:hAnsi="Arial"/>
          <w:b/>
          <w:i/>
          <w:sz w:val="24"/>
        </w:rPr>
        <w:t xml:space="preserve">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w:t>
      </w:r>
      <w:r w:rsidRPr="00FF3548">
        <w:rPr>
          <w:rFonts w:ascii="Arial" w:hAnsi="Arial"/>
          <w:i/>
          <w:sz w:val="24"/>
        </w:rPr>
        <w:t>(1Cor 9,1-27).</w:t>
      </w:r>
    </w:p>
    <w:p w14:paraId="558F1DBA" w14:textId="77777777" w:rsidR="00FF3548" w:rsidRPr="00FF3548" w:rsidRDefault="00FF3548" w:rsidP="00FF3548">
      <w:pPr>
        <w:spacing w:after="120"/>
        <w:jc w:val="both"/>
        <w:rPr>
          <w:rFonts w:ascii="Arial" w:hAnsi="Arial"/>
          <w:sz w:val="24"/>
        </w:rPr>
      </w:pPr>
      <w:r w:rsidRPr="00FF3548">
        <w:rPr>
          <w:rFonts w:ascii="Arial" w:hAnsi="Arial"/>
          <w:b/>
          <w:sz w:val="24"/>
        </w:rPr>
        <w:t>Sulla scienza che mai deve essere d’intralcio alla fede dei più piccoli</w:t>
      </w:r>
      <w:r w:rsidRPr="00FF3548">
        <w:rPr>
          <w:rFonts w:ascii="Arial" w:hAnsi="Arial"/>
          <w:sz w:val="24"/>
        </w:rPr>
        <w:t xml:space="preserve">, ecco il suo grande insegnamento sia </w:t>
      </w:r>
      <w:r w:rsidRPr="00FF3548">
        <w:rPr>
          <w:rFonts w:ascii="Arial" w:hAnsi="Arial"/>
          <w:b/>
          <w:sz w:val="24"/>
        </w:rPr>
        <w:t>sulla sapienza</w:t>
      </w:r>
      <w:r w:rsidRPr="00FF3548">
        <w:rPr>
          <w:rFonts w:ascii="Arial" w:hAnsi="Arial"/>
          <w:sz w:val="24"/>
        </w:rPr>
        <w:t xml:space="preserve"> che sempre deve guidare ogni sua azione e anche </w:t>
      </w:r>
      <w:r w:rsidRPr="00FF3548">
        <w:rPr>
          <w:rFonts w:ascii="Arial" w:hAnsi="Arial"/>
          <w:b/>
          <w:sz w:val="24"/>
        </w:rPr>
        <w:t>sullo scandalo</w:t>
      </w:r>
      <w:r w:rsidRPr="00FF3548">
        <w:rPr>
          <w:rFonts w:ascii="Arial" w:hAnsi="Arial"/>
          <w:sz w:val="24"/>
        </w:rPr>
        <w:t xml:space="preserve"> che potrebbe distruggere molta fede in molti cuori. Al fine di evitare ogni scandalo, sia anche lieve, lievissimo, </w:t>
      </w:r>
      <w:r w:rsidRPr="00FF3548">
        <w:rPr>
          <w:rFonts w:ascii="Arial" w:hAnsi="Arial"/>
          <w:b/>
          <w:sz w:val="24"/>
        </w:rPr>
        <w:t>lui è disposto a rinunciare a qualsiasi cosa, anche a tutta intera la sua vita. È pronto a sottomettersi ad ogni privazione, ma anche ad ogni umiliazione, ogni maltrattamento, ogni ingiuria, ogni insulto, ogni disprezzo</w:t>
      </w:r>
      <w:r w:rsidRPr="00FF3548">
        <w:rPr>
          <w:rFonts w:ascii="Arial" w:hAnsi="Arial"/>
          <w:sz w:val="24"/>
        </w:rPr>
        <w:t>. La sua morte fisica è preferibile alla morte della fede in un cuore. È questa la grande rettitudine della coscienza apostolica che sempre guida e muove Paolo.</w:t>
      </w:r>
    </w:p>
    <w:p w14:paraId="6E743DC3" w14:textId="77777777" w:rsidR="00FF3548" w:rsidRPr="00FF3548" w:rsidRDefault="00FF3548" w:rsidP="00FF3548">
      <w:pPr>
        <w:spacing w:after="120"/>
        <w:jc w:val="both"/>
        <w:rPr>
          <w:rFonts w:ascii="Arial" w:hAnsi="Arial"/>
          <w:i/>
          <w:sz w:val="24"/>
        </w:rPr>
      </w:pPr>
      <w:r w:rsidRPr="00FF3548">
        <w:rPr>
          <w:rFonts w:ascii="Arial" w:hAnsi="Arial"/>
          <w:b/>
          <w:i/>
          <w:sz w:val="24"/>
        </w:rPr>
        <w:lastRenderedPageBreak/>
        <w:t>Ma non tutti hanno la conoscenza</w:t>
      </w:r>
      <w:r w:rsidRPr="00FF3548">
        <w:rPr>
          <w:rFonts w:ascii="Arial" w:hAnsi="Arial"/>
          <w:i/>
          <w:sz w:val="24"/>
        </w:rPr>
        <w:t xml:space="preserve">;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w:t>
      </w:r>
      <w:r w:rsidRPr="00FF3548">
        <w:rPr>
          <w:rFonts w:ascii="Arial" w:hAnsi="Arial"/>
          <w:b/>
          <w:i/>
          <w:sz w:val="24"/>
        </w:rPr>
        <w:t>Badate però che questa vostra libertà non divenga occasione di caduta per i deboli. Se uno infatti vede te, che hai la conoscenza, stare a tavola in un tempio di idoli, la coscienza di quest’uomo debole non sarà forse spinta a mangiare le carni sacrificate agli idoli?</w:t>
      </w:r>
      <w:r w:rsidRPr="00FF3548">
        <w:rPr>
          <w:rFonts w:ascii="Arial" w:hAnsi="Arial"/>
          <w:i/>
          <w:sz w:val="24"/>
        </w:rPr>
        <w:t xml:space="preserve"> </w:t>
      </w:r>
      <w:r w:rsidRPr="00FF3548">
        <w:rPr>
          <w:rFonts w:ascii="Arial" w:hAnsi="Arial"/>
          <w:b/>
          <w:i/>
          <w:sz w:val="24"/>
        </w:rPr>
        <w:t>Ed ecco, per la tua conoscenza, va in rovina il debole, un fratello per il quale Cristo è morto! Peccando così contro i fratelli e ferendo la loro coscienza debole, voi peccate contro Cristo.</w:t>
      </w:r>
      <w:r w:rsidRPr="00FF3548">
        <w:rPr>
          <w:rFonts w:ascii="Arial" w:hAnsi="Arial"/>
          <w:i/>
          <w:sz w:val="24"/>
        </w:rPr>
        <w:t xml:space="preserve"> Per questo, se un cibo scandalizza il mio fratello, non mangerò mai più carne, per non dare scandalo al mio fratello (1Cor 8,7-13).</w:t>
      </w:r>
    </w:p>
    <w:p w14:paraId="7C724FD5"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«Tutto è lecito!». Sì, ma non tutto giova. «Tutto è lecito!». Sì, ma non tutto edifica. </w:t>
      </w:r>
      <w:r w:rsidRPr="00FF3548">
        <w:rPr>
          <w:rFonts w:ascii="Arial" w:hAnsi="Arial"/>
          <w:b/>
          <w:i/>
          <w:sz w:val="24"/>
        </w:rPr>
        <w:t>Nessuno cerchi il proprio interesse, ma quello degli altri</w:t>
      </w:r>
      <w:r w:rsidRPr="00FF3548">
        <w:rPr>
          <w:rFonts w:ascii="Arial" w:hAnsi="Arial"/>
          <w:i/>
          <w:sz w:val="24"/>
        </w:rPr>
        <w:t xml:space="preserve">.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w:t>
      </w:r>
      <w:r w:rsidRPr="00FF3548">
        <w:rPr>
          <w:rFonts w:ascii="Arial" w:hAnsi="Arial"/>
          <w:b/>
          <w:i/>
          <w:sz w:val="24"/>
        </w:rPr>
        <w:t>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w:t>
      </w:r>
      <w:r w:rsidRPr="00FF3548">
        <w:rPr>
          <w:rFonts w:ascii="Arial" w:hAnsi="Arial"/>
          <w:i/>
          <w:sz w:val="24"/>
        </w:rPr>
        <w:t xml:space="preserve"> Se io partecipo alla mensa rendendo grazie, perché dovrei essere rimproverato per ciò di cui rendo grazie? </w:t>
      </w:r>
      <w:r w:rsidRPr="00FF3548">
        <w:rPr>
          <w:rFonts w:ascii="Arial" w:hAnsi="Arial"/>
          <w:b/>
          <w:i/>
          <w:sz w:val="24"/>
        </w:rPr>
        <w:t>Dunque, sia che mangiate sia che beviate sia che facciate qualsiasi altra cosa, fate tutto per la gloria di Dio.</w:t>
      </w:r>
      <w:r w:rsidRPr="00FF3548">
        <w:rPr>
          <w:rFonts w:ascii="Arial" w:hAnsi="Arial"/>
          <w:i/>
          <w:sz w:val="24"/>
        </w:rPr>
        <w:t xml:space="preserve"> </w:t>
      </w:r>
      <w:r w:rsidRPr="00FF3548">
        <w:rPr>
          <w:rFonts w:ascii="Arial" w:hAnsi="Arial"/>
          <w:b/>
          <w:bCs/>
          <w:i/>
          <w:sz w:val="24"/>
        </w:rPr>
        <w:t>N</w:t>
      </w:r>
      <w:r w:rsidRPr="00FF3548">
        <w:rPr>
          <w:rFonts w:ascii="Arial" w:hAnsi="Arial"/>
          <w:b/>
          <w:i/>
          <w:sz w:val="24"/>
        </w:rPr>
        <w:t>on siate motivo di scandalo né ai Giudei, né ai Greci, né alla Chiesa di Dio; così come io mi sforzo di piacere a tutti in tutto, senza cercare il mio interesse ma quello di molti, perché giungano alla salvezza (</w:t>
      </w:r>
      <w:r w:rsidRPr="00FF3548">
        <w:rPr>
          <w:rFonts w:ascii="Arial" w:hAnsi="Arial"/>
          <w:i/>
          <w:sz w:val="24"/>
        </w:rPr>
        <w:t xml:space="preserve">1Cor 10,23-33). </w:t>
      </w:r>
    </w:p>
    <w:p w14:paraId="486D9118" w14:textId="77777777" w:rsidR="00FF3548" w:rsidRPr="00FF3548" w:rsidRDefault="00FF3548" w:rsidP="00FF3548">
      <w:pPr>
        <w:spacing w:after="120"/>
        <w:jc w:val="both"/>
        <w:rPr>
          <w:rFonts w:ascii="Arial" w:hAnsi="Arial"/>
          <w:i/>
          <w:sz w:val="24"/>
        </w:rPr>
      </w:pPr>
      <w:r w:rsidRPr="00FF3548">
        <w:rPr>
          <w:rFonts w:ascii="Arial" w:hAnsi="Arial"/>
          <w:b/>
          <w:i/>
          <w:sz w:val="24"/>
        </w:rPr>
        <w:t>Da parte nostra non diamo motivo di scandalo a nessuno, perché non venga criticato il nostro ministero; ma in ogni cosa ci presentiamo come ministri di Dio con molta fermezza:</w:t>
      </w:r>
      <w:r w:rsidRPr="00FF3548">
        <w:rPr>
          <w:rFonts w:ascii="Arial" w:hAnsi="Arial"/>
          <w:i/>
          <w:sz w:val="24"/>
        </w:rPr>
        <w:t xml:space="preserve"> </w:t>
      </w:r>
      <w:r w:rsidRPr="00FF3548">
        <w:rPr>
          <w:rFonts w:ascii="Arial" w:hAnsi="Arial"/>
          <w:b/>
          <w:i/>
          <w:sz w:val="24"/>
        </w:rPr>
        <w:t>nelle tribolazioni, nelle necessità, nelle angosce, nelle percosse, nelle prigioni, nei tumulti, nelle fatiche, nelle veglie, nei digiuni;</w:t>
      </w:r>
      <w:r w:rsidRPr="00FF3548">
        <w:rPr>
          <w:rFonts w:ascii="Arial" w:hAnsi="Arial"/>
          <w:i/>
          <w:sz w:val="24"/>
        </w:rPr>
        <w:t xml:space="preserve"> con purezza, con sapienza, con magnanimità, con benevolenza, con spirito di santità, con amore sincero, con parola di verità, con potenza di Dio; con le armi della giustizia a destra e a sinistra; nella gloria e nel disonore, nella cattiva e nella buona fama; </w:t>
      </w:r>
      <w:r w:rsidRPr="00FF3548">
        <w:rPr>
          <w:rFonts w:ascii="Arial" w:hAnsi="Arial"/>
          <w:b/>
          <w:i/>
          <w:sz w:val="24"/>
        </w:rPr>
        <w:t>come impostori, eppure siamo veritieri; come sconosciuti, eppure notissimi; come moribondi, e invece viviamo; come puniti, ma non uccisi; come afflitti, ma sempre lieti; come poveri, ma capaci di arricchire molti; come gente che non ha nulla e invece possediamo tutto</w:t>
      </w:r>
      <w:r w:rsidRPr="00FF3548">
        <w:rPr>
          <w:rFonts w:ascii="Arial" w:hAnsi="Arial"/>
          <w:i/>
          <w:sz w:val="24"/>
        </w:rPr>
        <w:t xml:space="preserve">! (2Cor 6,3-19). </w:t>
      </w:r>
    </w:p>
    <w:p w14:paraId="2E642328" w14:textId="77777777" w:rsidR="00FF3548" w:rsidRPr="00FF3548" w:rsidRDefault="00FF3548" w:rsidP="00FF3548">
      <w:pPr>
        <w:spacing w:after="120"/>
        <w:jc w:val="both"/>
        <w:rPr>
          <w:rFonts w:ascii="Arial" w:hAnsi="Arial"/>
          <w:sz w:val="24"/>
        </w:rPr>
      </w:pPr>
      <w:r w:rsidRPr="00FF3548">
        <w:rPr>
          <w:rFonts w:ascii="Arial" w:hAnsi="Arial"/>
          <w:sz w:val="24"/>
        </w:rPr>
        <w:t xml:space="preserve">L’Apostolo Paolo </w:t>
      </w:r>
      <w:r w:rsidRPr="00FF3548">
        <w:rPr>
          <w:rFonts w:ascii="Arial" w:hAnsi="Arial"/>
          <w:b/>
          <w:sz w:val="24"/>
        </w:rPr>
        <w:t>svela agli anziani della Chiesa che è in Efeso che domani, dopo la sua partenza, anche tra di loro vi è chi perderà la sua coscienza presbiterale, missionaria, evangelica</w:t>
      </w:r>
      <w:r w:rsidRPr="00FF3548">
        <w:rPr>
          <w:rFonts w:ascii="Arial" w:hAnsi="Arial"/>
          <w:sz w:val="24"/>
        </w:rPr>
        <w:t xml:space="preserve">. Quando si perde la coscienza presbiterale, missionaria, evangelica, </w:t>
      </w:r>
      <w:r w:rsidRPr="00FF3548">
        <w:rPr>
          <w:rFonts w:ascii="Arial" w:hAnsi="Arial"/>
          <w:b/>
          <w:sz w:val="24"/>
        </w:rPr>
        <w:t xml:space="preserve">subito si inizia a insegnare dottrine perverse che distruggo il purissimo Vangelo di Cristo Gesù. Distrutto il Vangelo di Cristo Gesù, anche Cristo Gesù viene distrutto. Oggi Cristo </w:t>
      </w:r>
      <w:r w:rsidRPr="00FF3548">
        <w:rPr>
          <w:rFonts w:ascii="Arial" w:hAnsi="Arial"/>
          <w:b/>
          <w:sz w:val="24"/>
        </w:rPr>
        <w:lastRenderedPageBreak/>
        <w:t>Gesù non solo è distrutto. Si vuole ad ogni costo la sua distruzione</w:t>
      </w:r>
      <w:r w:rsidRPr="00FF3548">
        <w:rPr>
          <w:rFonts w:ascii="Arial" w:hAnsi="Arial"/>
          <w:sz w:val="24"/>
        </w:rPr>
        <w:t>. Eliminare Cristo dalla Chiesa e dal mondo è oggi volontà di molti cristiani.</w:t>
      </w:r>
    </w:p>
    <w:p w14:paraId="52A57C6A" w14:textId="77777777" w:rsidR="00FF3548" w:rsidRPr="00FF3548" w:rsidRDefault="00FF3548" w:rsidP="00FF3548">
      <w:pPr>
        <w:spacing w:after="120"/>
        <w:jc w:val="both"/>
        <w:rPr>
          <w:rFonts w:ascii="Arial" w:hAnsi="Arial"/>
          <w:i/>
          <w:sz w:val="24"/>
        </w:rPr>
      </w:pPr>
      <w:r w:rsidRPr="00FF3548">
        <w:rPr>
          <w:rFonts w:ascii="Arial" w:hAnsi="Arial"/>
          <w:i/>
          <w:sz w:val="24"/>
        </w:rPr>
        <w:t>Da Mileto mandò a chiamare a Èfeso gli anziani della Chiesa. Quando essi giunsero presso di lui, disse loro: «Voi sapete come mi sono comportato con voi per tutto questo tempo, fin dal primo giorno in cui arrivai in Asia:</w:t>
      </w:r>
      <w:r w:rsidRPr="00FF3548">
        <w:rPr>
          <w:rFonts w:ascii="Arial" w:hAnsi="Arial"/>
          <w:b/>
          <w:i/>
          <w:sz w:val="24"/>
        </w:rPr>
        <w:t xml:space="preserve">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w:t>
      </w:r>
      <w:r w:rsidRPr="00FF3548">
        <w:rPr>
          <w:rFonts w:ascii="Arial" w:hAnsi="Arial"/>
          <w:i/>
          <w:sz w:val="24"/>
        </w:rPr>
        <w:t xml:space="preserve"> Ed ecco, dunque, costretto dallo Spirito, io vado a Gerusalemme, senza sapere ciò che là mi accadrà. So soltanto che lo Spirito Santo, di città in città, mi attesta che mi attendono catene e tribolazioni. </w:t>
      </w:r>
      <w:r w:rsidRPr="00FF3548">
        <w:rPr>
          <w:rFonts w:ascii="Arial" w:hAnsi="Arial"/>
          <w:b/>
          <w:i/>
          <w:sz w:val="24"/>
        </w:rPr>
        <w:t>Non ritengo in nessun modo preziosa la mia vita, purché conduca a termine la mia corsa e il servizio che mi fu affidato dal Signore Gesù, di dare testimonianza al vangelo della grazia di Dio</w:t>
      </w:r>
      <w:r w:rsidRPr="00FF3548">
        <w:rPr>
          <w:rFonts w:ascii="Arial" w:hAnsi="Arial"/>
          <w:i/>
          <w:sz w:val="24"/>
        </w:rPr>
        <w:t xml:space="preserve">. E ora, ecco, io so che non vedrete più il mio volto, voi tutti tra i quali sono passato annunciando il Regno. </w:t>
      </w:r>
      <w:r w:rsidRPr="00FF3548">
        <w:rPr>
          <w:rFonts w:ascii="Arial" w:hAnsi="Arial"/>
          <w:b/>
          <w:i/>
          <w:sz w:val="24"/>
        </w:rPr>
        <w:t>Per questo attesto solennemente oggi, davanti a voi, che io sono innocente del sangue di tutti, perché non mi sono sottratto al dovere di annunciarvi tutta la volontà di Dio.</w:t>
      </w:r>
      <w:r w:rsidRPr="00FF3548">
        <w:rPr>
          <w:rFonts w:ascii="Arial" w:hAnsi="Arial"/>
          <w:i/>
          <w:sz w:val="24"/>
        </w:rPr>
        <w:t xml:space="preserve"> </w:t>
      </w:r>
    </w:p>
    <w:p w14:paraId="31A2C1E7" w14:textId="77777777" w:rsidR="00FF3548" w:rsidRPr="00FF3548" w:rsidRDefault="00FF3548" w:rsidP="00FF3548">
      <w:pPr>
        <w:spacing w:after="120"/>
        <w:jc w:val="both"/>
        <w:rPr>
          <w:rFonts w:ascii="Arial" w:hAnsi="Arial"/>
          <w:sz w:val="24"/>
        </w:rPr>
      </w:pPr>
      <w:r w:rsidRPr="00FF3548">
        <w:rPr>
          <w:rFonts w:ascii="Arial" w:hAnsi="Arial"/>
          <w:i/>
          <w:sz w:val="24"/>
        </w:rPr>
        <w:t xml:space="preserve">Vegliate su voi stessi e su tutto il gregge, in mezzo al quale lo Spirito Santo vi ha costituiti come custodi per essere pastori della Chiesa di Dio, che si è acquistata con il sangue del proprio Figlio. </w:t>
      </w:r>
      <w:r w:rsidRPr="00FF3548">
        <w:rPr>
          <w:rFonts w:ascii="Arial" w:hAnsi="Arial"/>
          <w:b/>
          <w:i/>
          <w:sz w:val="24"/>
        </w:rPr>
        <w:t xml:space="preserve">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w:t>
      </w:r>
      <w:r w:rsidRPr="00FF3548">
        <w:rPr>
          <w:rFonts w:ascii="Arial" w:hAnsi="Arial"/>
          <w:i/>
          <w:sz w:val="24"/>
        </w:rPr>
        <w:t xml:space="preserve">E ora vi affido a Dio e alla parola della sua grazia, che ha la potenza di edificare e di concedere l’eredità fra tutti quelli che da lui sono santificati. </w:t>
      </w:r>
      <w:r w:rsidRPr="00FF3548">
        <w:rPr>
          <w:rFonts w:ascii="Arial" w:hAnsi="Arial"/>
          <w:b/>
          <w:i/>
          <w:sz w:val="24"/>
        </w:rPr>
        <w:t>Non ho desiderato né argento né oro né il vestito di nessuno. Voi sapete che alle necessità mie e di quelli che erano con me hanno provveduto queste mie mani.</w:t>
      </w:r>
      <w:r w:rsidRPr="00FF3548">
        <w:rPr>
          <w:rFonts w:ascii="Arial" w:hAnsi="Arial"/>
          <w:i/>
          <w:sz w:val="24"/>
        </w:rPr>
        <w:t xml:space="preserve"> In tutte le maniere vi ho mostrato che i deboli si devono soccorrere lavorando così, ricordando le parole del Signore Gesù, che disse: “Si è più beati nel dare che nel ricevere!”» (At 20,17-35)</w:t>
      </w:r>
      <w:r w:rsidRPr="00FF3548">
        <w:rPr>
          <w:rFonts w:ascii="Arial" w:hAnsi="Arial"/>
          <w:sz w:val="24"/>
        </w:rPr>
        <w:t xml:space="preserve">. </w:t>
      </w:r>
    </w:p>
    <w:p w14:paraId="4BF59B20" w14:textId="77777777" w:rsidR="00FF3548" w:rsidRPr="00FF3548" w:rsidRDefault="00FF3548" w:rsidP="00FF3548">
      <w:pPr>
        <w:spacing w:after="120"/>
        <w:jc w:val="both"/>
        <w:rPr>
          <w:rFonts w:ascii="Arial" w:hAnsi="Arial"/>
          <w:sz w:val="24"/>
        </w:rPr>
      </w:pPr>
      <w:r w:rsidRPr="00FF3548">
        <w:rPr>
          <w:rFonts w:ascii="Arial" w:hAnsi="Arial"/>
          <w:sz w:val="24"/>
        </w:rPr>
        <w:t xml:space="preserve">Il Presbitero deve prestare somma attenzione. </w:t>
      </w:r>
      <w:r w:rsidRPr="00FF3548">
        <w:rPr>
          <w:rFonts w:ascii="Arial" w:hAnsi="Arial"/>
          <w:b/>
          <w:sz w:val="24"/>
        </w:rPr>
        <w:t xml:space="preserve">Lui potrà difendere la vera fede negli altri se la difende, la custodisce, la protegge, la fa crescere nel suo cuore e nella sua mente, nella sua volontà e nella sua anima, senza alcuna interruzione. </w:t>
      </w:r>
      <w:r w:rsidRPr="00FF3548">
        <w:rPr>
          <w:rFonts w:ascii="Arial" w:hAnsi="Arial"/>
          <w:sz w:val="24"/>
        </w:rPr>
        <w:t>È verità.</w:t>
      </w:r>
      <w:r w:rsidRPr="00FF3548">
        <w:rPr>
          <w:rFonts w:ascii="Arial" w:hAnsi="Arial"/>
          <w:b/>
          <w:sz w:val="24"/>
        </w:rPr>
        <w:t xml:space="preserve"> </w:t>
      </w:r>
      <w:r w:rsidRPr="00FF3548">
        <w:rPr>
          <w:rFonts w:ascii="Arial" w:hAnsi="Arial"/>
          <w:sz w:val="24"/>
        </w:rPr>
        <w:t xml:space="preserve">La nostra purissima fede in Cristo Gesù deve perennemente essere aiutata perché la sua crescita sia armonica ed è armonica quando nessuna verità di Cristo ad essa manca. </w:t>
      </w:r>
      <w:r w:rsidRPr="00FF3548">
        <w:rPr>
          <w:rFonts w:ascii="Arial" w:hAnsi="Arial"/>
          <w:b/>
          <w:sz w:val="24"/>
        </w:rPr>
        <w:t>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w:t>
      </w:r>
      <w:r w:rsidRPr="00FF3548">
        <w:rPr>
          <w:rFonts w:ascii="Arial" w:hAnsi="Arial"/>
          <w:sz w:val="24"/>
        </w:rPr>
        <w:t xml:space="preserve">à. </w:t>
      </w:r>
    </w:p>
    <w:p w14:paraId="284CFD28" w14:textId="77777777" w:rsidR="00FF3548" w:rsidRPr="00FF3548" w:rsidRDefault="00FF3548" w:rsidP="00FF3548">
      <w:pPr>
        <w:spacing w:after="120"/>
        <w:jc w:val="both"/>
        <w:rPr>
          <w:rFonts w:ascii="Arial" w:hAnsi="Arial"/>
          <w:sz w:val="24"/>
        </w:rPr>
      </w:pPr>
      <w:r w:rsidRPr="00FF3548">
        <w:rPr>
          <w:rFonts w:ascii="Arial" w:hAnsi="Arial"/>
          <w:b/>
          <w:sz w:val="24"/>
        </w:rPr>
        <w:t xml:space="preserve">È quanto sta accadendo ai nostri giorni. Stiamo giungendo a credere in un Vangelo senza verità, in una Chiesa senza verità, nella Rivelazione senza </w:t>
      </w:r>
      <w:r w:rsidRPr="00FF3548">
        <w:rPr>
          <w:rFonts w:ascii="Arial" w:hAnsi="Arial"/>
          <w:b/>
          <w:sz w:val="24"/>
        </w:rPr>
        <w:lastRenderedPageBreak/>
        <w:t>verità.</w:t>
      </w:r>
      <w:r w:rsidRPr="00FF3548">
        <w:rPr>
          <w:rFonts w:ascii="Arial" w:hAnsi="Arial"/>
          <w:sz w:val="24"/>
        </w:rPr>
        <w:t xml:space="preserve"> Questo a cosa porta? A credere in un Dio senza alcuna verità. Ma quando si crede in un Dio privato della sua verità eterna, anche l’uomo, che è dalla purissima verità di Dio, perde la sua verità. Si lavora per costruire sulla terra un uomo che è svuotato della sua stessa essenza. </w:t>
      </w:r>
      <w:r w:rsidRPr="00FF3548">
        <w:rPr>
          <w:rFonts w:ascii="Arial" w:hAnsi="Arial"/>
          <w:b/>
          <w:sz w:val="24"/>
        </w:rPr>
        <w:t>Se la perdita delle verità su cui si fonda la nostra fede avessero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w:t>
      </w:r>
      <w:r w:rsidRPr="00FF3548">
        <w:rPr>
          <w:rFonts w:ascii="Arial" w:hAnsi="Arial"/>
          <w:sz w:val="24"/>
        </w:rPr>
        <w:t xml:space="preserve"> </w:t>
      </w:r>
    </w:p>
    <w:p w14:paraId="2C98BBE7" w14:textId="77777777" w:rsidR="00FF3548" w:rsidRPr="00FF3548" w:rsidRDefault="00FF3548" w:rsidP="00FF3548">
      <w:pPr>
        <w:spacing w:after="120"/>
        <w:jc w:val="both"/>
        <w:rPr>
          <w:rFonts w:ascii="Arial" w:hAnsi="Arial"/>
          <w:sz w:val="24"/>
        </w:rPr>
      </w:pPr>
      <w:r w:rsidRPr="00FF3548">
        <w:rPr>
          <w:rFonts w:ascii="Arial" w:hAnsi="Arial"/>
          <w:sz w:val="24"/>
        </w:rPr>
        <w:t xml:space="preserve">Oggi, avendo noi privato della loro eterna verità e il Padre e il Figlio e lo Spirito Santo, abbiamo anche privato l’uomo di ogni verità. </w:t>
      </w:r>
      <w:r w:rsidRPr="00FF3548">
        <w:rPr>
          <w:rFonts w:ascii="Arial" w:hAnsi="Arial"/>
          <w:b/>
          <w:sz w:val="24"/>
        </w:rPr>
        <w:t>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w:t>
      </w:r>
      <w:r w:rsidRPr="00FF3548">
        <w:rPr>
          <w:rFonts w:ascii="Arial" w:hAnsi="Arial"/>
          <w:sz w:val="24"/>
        </w:rPr>
        <w:t xml:space="preserve">. Ognuno può fare di se stesso l’uso che vuole. Poi però quando questo uso produce danni gravissimi verso gli altri, allora subito noi alziamo grida e urla di condanna, di biasimo. Allora noi ergiamo barricate. </w:t>
      </w:r>
      <w:r w:rsidRPr="00FF3548">
        <w:rPr>
          <w:rFonts w:ascii="Arial" w:hAnsi="Arial"/>
          <w:b/>
          <w:sz w:val="24"/>
        </w:rPr>
        <w:t>Ecco la nostra grande stoltezza. Prima diciamo che Dio, Cristo Gesù, lo Spirito Santo vanno eliminati da ogni relazione con la nostra umanità. Ma senza Il Padre e il Figlio e lo Spirito Santo, altro non facciamo che creare l’uomo stolto e insipiente, l’uomo senza alcuna moralità.</w:t>
      </w:r>
      <w:r w:rsidRPr="00FF3548">
        <w:rPr>
          <w:rFonts w:ascii="Arial" w:hAnsi="Arial"/>
          <w:sz w:val="24"/>
        </w:rPr>
        <w:t xml:space="preserve"> Poi però quando quest’uomo da noi creato produce i suoi frutti di morte, allora noi urliamo contro questi frutti e contro l’uomo che li produce, dimenticando che anche noi produciamo questi frutti in altri ambienti e in altri settori, solo che questi altri frutti distruggono l’intera umanità nel silenzio, senza che nessuno vede. Sono come un veleno letale che noi assumiamo, pensando di assumere una bevanda che dona dignità e libertà alla nostra vita. </w:t>
      </w:r>
      <w:r w:rsidRPr="00FF3548">
        <w:rPr>
          <w:rFonts w:ascii="Arial" w:hAnsi="Arial"/>
          <w:b/>
          <w:sz w:val="24"/>
        </w:rPr>
        <w:t xml:space="preserve">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w:t>
      </w:r>
      <w:r w:rsidRPr="00FF3548">
        <w:rPr>
          <w:rFonts w:ascii="Arial" w:hAnsi="Arial"/>
          <w:sz w:val="24"/>
        </w:rPr>
        <w:t xml:space="preserve">Ora necessariamente deve entrare in campo il Presbitero. </w:t>
      </w:r>
    </w:p>
    <w:p w14:paraId="7A6D549F" w14:textId="77777777" w:rsidR="00FF3548" w:rsidRPr="00FF3548" w:rsidRDefault="00FF3548" w:rsidP="00FF3548">
      <w:pPr>
        <w:spacing w:after="120"/>
        <w:jc w:val="both"/>
        <w:rPr>
          <w:rFonts w:ascii="Arial" w:hAnsi="Arial" w:cs="Arial"/>
          <w:sz w:val="24"/>
        </w:rPr>
      </w:pPr>
      <w:r w:rsidRPr="00FF3548">
        <w:rPr>
          <w:rFonts w:ascii="Arial" w:hAnsi="Arial"/>
          <w:sz w:val="24"/>
        </w:rPr>
        <w:t xml:space="preserve">Chi deve manifestare tutta la potenza della verità della fede? </w:t>
      </w:r>
      <w:r w:rsidRPr="00FF3548">
        <w:rPr>
          <w:rFonts w:ascii="Arial" w:hAnsi="Arial"/>
          <w:b/>
          <w:sz w:val="24"/>
        </w:rPr>
        <w:t>Questa missione è propria del Presbitero.</w:t>
      </w:r>
      <w:r w:rsidRPr="00FF3548">
        <w:rPr>
          <w:rFonts w:ascii="Arial" w:hAnsi="Arial"/>
          <w:sz w:val="24"/>
        </w:rPr>
        <w:t xml:space="preserve"> </w:t>
      </w:r>
      <w:r w:rsidRPr="00FF3548">
        <w:rPr>
          <w:rFonts w:ascii="Arial" w:hAnsi="Arial"/>
          <w:b/>
          <w:sz w:val="24"/>
        </w:rPr>
        <w:t>Non solo lui deve mostrare tutte le potenzialità di salvezza e di redenzione che sono racchiuse nella fede, deve aiutare ogni altro perché si apra al mistero della fede e ne abbracci ogni purissima verità.</w:t>
      </w:r>
      <w:r w:rsidRPr="00FF3548">
        <w:rPr>
          <w:rFonts w:ascii="Arial" w:hAnsi="Arial"/>
          <w:sz w:val="24"/>
        </w:rPr>
        <w:t xml:space="preserve"> Quali verità della fede deve mostrare ogni Presbitero di Cristo Gesù? Tutte. Nessuna esclusa. </w:t>
      </w:r>
      <w:r w:rsidRPr="00FF3548">
        <w:rPr>
          <w:rFonts w:ascii="Arial" w:hAnsi="Arial"/>
          <w:b/>
          <w:sz w:val="24"/>
        </w:rPr>
        <w:t>Lui è chiamato a mostrare storicamente, concretamente, realmente tutte le verità della sua fede, verità che devono essere la sua stessa natura</w:t>
      </w:r>
      <w:r w:rsidRPr="00FF3548">
        <w:rPr>
          <w:rFonts w:ascii="Arial" w:hAnsi="Arial"/>
          <w:sz w:val="24"/>
        </w:rPr>
        <w:t xml:space="preserve">. Questo è necessario perché l’altro giunga ad una fede vera. Dalla fede vera manifestata dal Presbitero nasce la fede vera in molti altri. </w:t>
      </w:r>
      <w:r w:rsidRPr="00FF3548">
        <w:rPr>
          <w:rFonts w:ascii="Arial" w:hAnsi="Arial"/>
          <w:b/>
          <w:sz w:val="24"/>
        </w:rPr>
        <w:t>Se la fede del Presbitero è senza verità, per lui potrà nascere solo una fede senza verità. Una fede senza verità non crea la verità nell’uomo e l’uomo rimane nella falsità, nella menzogna, nelle tenebre</w:t>
      </w:r>
      <w:r w:rsidRPr="00FF3548">
        <w:rPr>
          <w:rFonts w:ascii="Arial" w:hAnsi="Arial"/>
          <w:sz w:val="24"/>
        </w:rPr>
        <w:t xml:space="preserve">. Tutto dipende dal Presbitero dal quale la vera fede deve nascere in un altro cuore. Per questo urge </w:t>
      </w:r>
      <w:r w:rsidRPr="00FF3548">
        <w:rPr>
          <w:rFonts w:ascii="Arial" w:hAnsi="Arial"/>
          <w:sz w:val="24"/>
        </w:rPr>
        <w:lastRenderedPageBreak/>
        <w:t xml:space="preserve">che </w:t>
      </w:r>
      <w:r w:rsidRPr="00FF3548">
        <w:rPr>
          <w:rFonts w:ascii="Arial" w:hAnsi="Arial"/>
          <w:b/>
          <w:sz w:val="24"/>
        </w:rPr>
        <w:t>il Presbitero sia sempre di coscienza presbiterale rettissima, purissima, verissima. Se perde questa coscienza, all’istante diventa servo del mondo e non più di Cristo Gesù.</w:t>
      </w:r>
      <w:r w:rsidRPr="00FF3548">
        <w:rPr>
          <w:rFonts w:ascii="Arial" w:hAnsi="Arial"/>
          <w:sz w:val="24"/>
        </w:rPr>
        <w:t xml:space="preserve"> Oggi Satana sta entrando con prepotenza nel cuore del Presbitero attraverso due vie che è giusto che vengano svelate. </w:t>
      </w:r>
      <w:r w:rsidRPr="00FF3548">
        <w:rPr>
          <w:rFonts w:ascii="Arial" w:hAnsi="Arial" w:cs="Arial"/>
          <w:b/>
          <w:sz w:val="24"/>
        </w:rPr>
        <w:t>Queste due vie vengono pensate come vie di modernissima ecclesiologia. Invece altro non sono che due vie scelte oggi da Satana per devastare, rovinare, incendiare, ridurre in polvere e cenere tutto il ministero del Presbitero</w:t>
      </w:r>
      <w:r w:rsidRPr="00FF3548">
        <w:rPr>
          <w:rFonts w:ascii="Arial" w:hAnsi="Arial" w:cs="Arial"/>
          <w:sz w:val="24"/>
        </w:rPr>
        <w:t xml:space="preserve">. </w:t>
      </w:r>
    </w:p>
    <w:p w14:paraId="4F545172" w14:textId="77777777" w:rsidR="00FF3548" w:rsidRPr="00FF3548" w:rsidRDefault="00FF3548" w:rsidP="00FF3548">
      <w:pPr>
        <w:spacing w:after="120"/>
        <w:jc w:val="both"/>
        <w:rPr>
          <w:rFonts w:ascii="Arial" w:hAnsi="Arial" w:cs="Arial"/>
          <w:sz w:val="24"/>
        </w:rPr>
      </w:pPr>
      <w:r w:rsidRPr="00FF3548">
        <w:rPr>
          <w:rFonts w:ascii="Arial" w:hAnsi="Arial" w:cs="Arial"/>
          <w:b/>
          <w:sz w:val="24"/>
        </w:rPr>
        <w:t>La prima via insegna la non necessità di credere nella verità ministeriale, verità dogmatica, verità sacramentale, verità divina del Presbitero</w:t>
      </w:r>
      <w:r w:rsidRPr="00FF3548">
        <w:rPr>
          <w:rFonts w:ascii="Arial" w:hAnsi="Arial" w:cs="Arial"/>
          <w:sz w:val="24"/>
        </w:rPr>
        <w:t xml:space="preserve">. Trasformando la verità ministeriale, verità dogmatica, verità sacramentale, verità divina in pura e semplice </w:t>
      </w:r>
      <w:r w:rsidRPr="00FF3548">
        <w:rPr>
          <w:rFonts w:ascii="Arial" w:hAnsi="Arial" w:cs="Arial"/>
          <w:b/>
          <w:i/>
          <w:sz w:val="24"/>
        </w:rPr>
        <w:t>“verità sociologica”</w:t>
      </w:r>
      <w:r w:rsidRPr="00FF3548">
        <w:rPr>
          <w:rFonts w:ascii="Arial" w:hAnsi="Arial" w:cs="Arial"/>
          <w:b/>
          <w:sz w:val="24"/>
        </w:rPr>
        <w:t xml:space="preserve"> o </w:t>
      </w:r>
      <w:r w:rsidRPr="00FF3548">
        <w:rPr>
          <w:rFonts w:ascii="Arial" w:hAnsi="Arial" w:cs="Arial"/>
          <w:b/>
          <w:i/>
          <w:sz w:val="24"/>
        </w:rPr>
        <w:t>“verità storica di un’antropologia ancora in evoluzione”</w:t>
      </w:r>
      <w:r w:rsidRPr="00FF3548">
        <w:rPr>
          <w:rFonts w:ascii="Arial" w:hAnsi="Arial" w:cs="Arial"/>
          <w:b/>
          <w:sz w:val="24"/>
        </w:rPr>
        <w:t>, o “</w:t>
      </w:r>
      <w:r w:rsidRPr="00FF3548">
        <w:rPr>
          <w:rFonts w:ascii="Arial" w:hAnsi="Arial" w:cs="Arial"/>
          <w:b/>
          <w:i/>
          <w:sz w:val="24"/>
        </w:rPr>
        <w:t>in frutto di verità posta a servizio di una struttura storica necessaria ad un tempo, ma non necessaria ad altri tempi”</w:t>
      </w:r>
      <w:r w:rsidRPr="00FF3548">
        <w:rPr>
          <w:rFonts w:ascii="Arial" w:hAnsi="Arial" w:cs="Arial"/>
          <w:sz w:val="24"/>
        </w:rPr>
        <w:t xml:space="preserve">, ogni verità rivelata sul Presbitero potrà essere demolita e al suo posto potrà essere introdotto ogni pensiero di questo mondo. Allora è giusto che noi ci chiediamo: </w:t>
      </w:r>
      <w:r w:rsidRPr="00FF3548">
        <w:rPr>
          <w:rFonts w:ascii="Arial" w:hAnsi="Arial" w:cs="Arial"/>
          <w:b/>
          <w:i/>
          <w:sz w:val="24"/>
        </w:rPr>
        <w:t>“Il Presbitero di Cristo Gesù appartiene alla struttura della Chiesa per contingenze storiche o esso appartiene alla struttura divina di essa?”</w:t>
      </w:r>
      <w:r w:rsidRPr="00FF3548">
        <w:rPr>
          <w:rFonts w:ascii="Arial" w:hAnsi="Arial" w:cs="Arial"/>
          <w:b/>
          <w:sz w:val="24"/>
        </w:rPr>
        <w:t>.</w:t>
      </w:r>
      <w:r w:rsidRPr="00FF3548">
        <w:rPr>
          <w:rFonts w:ascii="Arial" w:hAnsi="Arial" w:cs="Arial"/>
          <w:sz w:val="24"/>
        </w:rPr>
        <w:t xml:space="preserve"> Se appartiene alla struttura della Chiesa per contingenze storiche, </w:t>
      </w:r>
      <w:r w:rsidRPr="00FF3548">
        <w:rPr>
          <w:rFonts w:ascii="Arial" w:hAnsi="Arial" w:cs="Arial"/>
          <w:b/>
          <w:sz w:val="24"/>
        </w:rPr>
        <w:t>finite queste contingenze anche lui finisce. Di lui se ne potrà fare a meno. Se poi addirittura la Chiesa di Cristo Gesù è una necessità nata dalle contingenze storiche, anche essa potrà finire.</w:t>
      </w:r>
      <w:r w:rsidRPr="00FF3548">
        <w:rPr>
          <w:rFonts w:ascii="Arial" w:hAnsi="Arial" w:cs="Arial"/>
          <w:sz w:val="24"/>
        </w:rPr>
        <w:t xml:space="preserve"> </w:t>
      </w:r>
      <w:r w:rsidRPr="00FF3548">
        <w:rPr>
          <w:rFonts w:ascii="Arial" w:hAnsi="Arial" w:cs="Arial"/>
          <w:b/>
          <w:sz w:val="24"/>
        </w:rPr>
        <w:t>Tutto ciò che la storia produce, dalla storia viene anche divorato, distrutto, eliminato, dichiarato inutile.</w:t>
      </w:r>
      <w:r w:rsidRPr="00FF3548">
        <w:rPr>
          <w:rFonts w:ascii="Arial" w:hAnsi="Arial" w:cs="Arial"/>
          <w:sz w:val="24"/>
        </w:rPr>
        <w:t xml:space="preserve"> Se però la Chiesa appartiene alla verità dogmatica, divina, misterica voluta da Dio, </w:t>
      </w:r>
      <w:r w:rsidRPr="00FF3548">
        <w:rPr>
          <w:rFonts w:ascii="Arial" w:hAnsi="Arial" w:cs="Arial"/>
          <w:b/>
          <w:sz w:val="24"/>
        </w:rPr>
        <w:t>allora essa dovrà attraversare tutti i secoli dei secoli rimanendo nella sua purissima verità dogmatica, divina, misterica e così anche il Presbitero di Gesù Signore</w:t>
      </w:r>
      <w:r w:rsidRPr="00FF3548">
        <w:rPr>
          <w:rFonts w:ascii="Arial" w:hAnsi="Arial" w:cs="Arial"/>
          <w:sz w:val="24"/>
        </w:rPr>
        <w:t xml:space="preserve">. Anche lui dovrà attraversare i secoli rimanendo nella sua verità dogmatica, misterica, divina, ministeriale, sacramentale. </w:t>
      </w:r>
      <w:r w:rsidRPr="00FF3548">
        <w:rPr>
          <w:rFonts w:ascii="Arial" w:hAnsi="Arial" w:cs="Arial"/>
          <w:b/>
          <w:sz w:val="24"/>
        </w:rPr>
        <w:t>Oggi anche Cristo Gesù viene privato della sua verità eterna, divina, soprannaturale, dogmatica, misterica, ministeriale.</w:t>
      </w:r>
      <w:r w:rsidRPr="00FF3548">
        <w:rPr>
          <w:rFonts w:ascii="Arial" w:hAnsi="Arial" w:cs="Arial"/>
          <w:sz w:val="24"/>
        </w:rPr>
        <w:t xml:space="preserve"> Se ne vuole fare di Lui una persona come tutte le altre persone. </w:t>
      </w:r>
      <w:r w:rsidRPr="00FF3548">
        <w:rPr>
          <w:rFonts w:ascii="Arial" w:hAnsi="Arial" w:cs="Arial"/>
          <w:b/>
          <w:sz w:val="24"/>
        </w:rPr>
        <w:t>Nessuna superiorità di verità eterna, divina, soprannaturale, dogmatica, misterica, ministeriale in ordine alla sua Persona, superiorità che poi diviene superiorità di mistero della salvezza e della redenzione.</w:t>
      </w:r>
      <w:r w:rsidRPr="00FF3548">
        <w:rPr>
          <w:rFonts w:ascii="Arial" w:hAnsi="Arial" w:cs="Arial"/>
          <w:sz w:val="24"/>
        </w:rPr>
        <w:t xml:space="preserve"> </w:t>
      </w:r>
      <w:r w:rsidRPr="00FF3548">
        <w:rPr>
          <w:rFonts w:ascii="Arial" w:hAnsi="Arial" w:cs="Arial"/>
          <w:b/>
          <w:sz w:val="24"/>
        </w:rPr>
        <w:t>Se priviamo Gesù del suo mistero divino, eterno, soprannaturale</w:t>
      </w:r>
      <w:r w:rsidRPr="00FF3548">
        <w:rPr>
          <w:rFonts w:ascii="Arial" w:hAnsi="Arial" w:cs="Arial"/>
          <w:sz w:val="24"/>
        </w:rPr>
        <w:t xml:space="preserve">, la Chiesa che è da questo mistero, anch’essa viene privata del suo mistero divino e soprannaturale. Di essa se ne fa una istituzione storica. Come la storia l’ha creata così la storia la distruggerà. Tutti coloro che oggi affermano che </w:t>
      </w:r>
      <w:r w:rsidRPr="00FF3548">
        <w:rPr>
          <w:rFonts w:ascii="Arial" w:hAnsi="Arial" w:cs="Arial"/>
          <w:b/>
          <w:sz w:val="24"/>
        </w:rPr>
        <w:t>tutto è opera sociologica, antropologica, storica</w:t>
      </w:r>
      <w:r w:rsidRPr="00FF3548">
        <w:rPr>
          <w:rFonts w:ascii="Arial" w:hAnsi="Arial" w:cs="Arial"/>
          <w:sz w:val="24"/>
        </w:rPr>
        <w:t xml:space="preserve"> </w:t>
      </w:r>
      <w:r w:rsidRPr="00FF3548">
        <w:rPr>
          <w:rFonts w:ascii="Arial" w:hAnsi="Arial" w:cs="Arial"/>
          <w:b/>
          <w:sz w:val="24"/>
        </w:rPr>
        <w:t>altro non vanno che lavorare per la distruzione, la devastazione, la riduzione a deserto della Chiesa del Dio vivente. Il Presbitero non è immune da questa devastazione e distruzione. Anzi lui più di ogni altra persona che formano il corpo di Cristo Gesù. Lui è per eccellenza il costruttore del corpo di Cristo.</w:t>
      </w:r>
      <w:r w:rsidRPr="00FF3548">
        <w:rPr>
          <w:rFonts w:ascii="Arial" w:hAnsi="Arial" w:cs="Arial"/>
          <w:sz w:val="24"/>
        </w:rPr>
        <w:t xml:space="preserve"> Cosa dovrà lui costruire se la Chiesa è solo una organizzazione frutto di un tempo, inutile al nostro tempo e ai tempi che verranno?</w:t>
      </w:r>
    </w:p>
    <w:p w14:paraId="70C55BA7" w14:textId="77777777" w:rsidR="00FF3548" w:rsidRPr="00FF3548" w:rsidRDefault="00FF3548" w:rsidP="00FF3548">
      <w:pPr>
        <w:spacing w:after="120"/>
        <w:jc w:val="both"/>
        <w:rPr>
          <w:rFonts w:ascii="Arial" w:hAnsi="Arial" w:cs="Arial"/>
          <w:sz w:val="24"/>
        </w:rPr>
      </w:pPr>
      <w:r w:rsidRPr="00FF3548">
        <w:rPr>
          <w:rFonts w:ascii="Arial" w:hAnsi="Arial" w:cs="Arial"/>
          <w:sz w:val="24"/>
        </w:rPr>
        <w:t xml:space="preserve">La seconda via è: </w:t>
      </w:r>
      <w:r w:rsidRPr="00FF3548">
        <w:rPr>
          <w:rFonts w:ascii="Arial" w:hAnsi="Arial" w:cs="Arial"/>
          <w:b/>
          <w:sz w:val="24"/>
        </w:rPr>
        <w:t>la delegittimazione fatta con scienza perversa del Presbitero preposto alla conduzione nella verità del gregge di Cristo Gesù</w:t>
      </w:r>
      <w:r w:rsidRPr="00FF3548">
        <w:rPr>
          <w:rFonts w:ascii="Arial" w:hAnsi="Arial" w:cs="Arial"/>
          <w:sz w:val="24"/>
        </w:rPr>
        <w:t xml:space="preserve">. Oggi si sta costruendo un mostro che ha il fine di annientare il Presbitero e con esso tutta la Chiesa fin dalle sue radici. Questo mostro mascherato con un volto </w:t>
      </w:r>
      <w:r w:rsidRPr="00FF3548">
        <w:rPr>
          <w:rFonts w:ascii="Arial" w:hAnsi="Arial" w:cs="Arial"/>
          <w:sz w:val="24"/>
        </w:rPr>
        <w:lastRenderedPageBreak/>
        <w:t xml:space="preserve">di luce oggi vuole imporre </w:t>
      </w:r>
      <w:r w:rsidRPr="00FF3548">
        <w:rPr>
          <w:rFonts w:ascii="Arial" w:hAnsi="Arial" w:cs="Arial"/>
          <w:b/>
          <w:i/>
          <w:sz w:val="24"/>
        </w:rPr>
        <w:t>“con disumana violenza scientifica la laicizzazione del clero e l’anti-cristiana, la satanica uguaglianza nel mistero di ogni discepolo di Gesù</w:t>
      </w:r>
      <w:r w:rsidRPr="00FF3548">
        <w:rPr>
          <w:rFonts w:ascii="Arial" w:hAnsi="Arial" w:cs="Arial"/>
          <w:b/>
          <w:sz w:val="24"/>
        </w:rPr>
        <w:t>”.</w:t>
      </w:r>
      <w:r w:rsidRPr="00FF3548">
        <w:rPr>
          <w:rFonts w:ascii="Arial" w:hAnsi="Arial" w:cs="Arial"/>
          <w:sz w:val="24"/>
        </w:rPr>
        <w:t xml:space="preserve"> Entrando attraverso queste due vie, si ottiene </w:t>
      </w:r>
      <w:r w:rsidRPr="00FF3548">
        <w:rPr>
          <w:rFonts w:ascii="Arial" w:hAnsi="Arial" w:cs="Arial"/>
          <w:b/>
          <w:sz w:val="24"/>
        </w:rPr>
        <w:t>la perfetta distruzione del Presbitero e di conseguenza della Chiesa</w:t>
      </w:r>
      <w:r w:rsidRPr="00FF3548">
        <w:rPr>
          <w:rFonts w:ascii="Arial" w:hAnsi="Arial" w:cs="Arial"/>
          <w:sz w:val="24"/>
        </w:rPr>
        <w:t>. Il Presbitero e la Chiesa così vengono ridotte in polvere e in cenere. Saranno domani in tutto simili ad un campo di grano pronto per la mietitura devastato e ridotto in cenere dalla furia del vento di queste due distruttrici eresie. Oggi</w:t>
      </w:r>
      <w:r w:rsidRPr="00FF3548">
        <w:rPr>
          <w:rFonts w:ascii="Arial" w:hAnsi="Arial" w:cs="Arial"/>
          <w:b/>
          <w:sz w:val="24"/>
        </w:rPr>
        <w:t xml:space="preserve"> </w:t>
      </w:r>
      <w:r w:rsidRPr="00FF3548">
        <w:rPr>
          <w:rFonts w:ascii="Arial" w:hAnsi="Arial" w:cs="Arial"/>
          <w:b/>
          <w:i/>
          <w:sz w:val="24"/>
        </w:rPr>
        <w:t>“la falsa scienza teologica e l’errato insegnamento, scardinato dalla verità rivelata e verità dogmatica”</w:t>
      </w:r>
      <w:r w:rsidRPr="00FF3548">
        <w:rPr>
          <w:rFonts w:ascii="Arial" w:hAnsi="Arial" w:cs="Arial"/>
          <w:sz w:val="24"/>
        </w:rPr>
        <w:t xml:space="preserve"> sta impegnando tutte le sue energie, attinte non dal cuore di Cristo, ma dal cuore di Satana, </w:t>
      </w:r>
      <w:r w:rsidRPr="00FF3548">
        <w:rPr>
          <w:rFonts w:ascii="Arial" w:hAnsi="Arial" w:cs="Arial"/>
          <w:b/>
          <w:sz w:val="24"/>
        </w:rPr>
        <w:t>affinché la vendita del Presbitero al mondo si compia in modo invisibile</w:t>
      </w:r>
      <w:r w:rsidRPr="00FF3548">
        <w:rPr>
          <w:rFonts w:ascii="Arial" w:hAnsi="Arial" w:cs="Arial"/>
          <w:sz w:val="24"/>
        </w:rPr>
        <w:t>. Quando questa vendita si sarà compiuta, allora i danni appariranno in tutta la loro smisurata devastazione.</w:t>
      </w:r>
      <w:r w:rsidRPr="00FF3548">
        <w:rPr>
          <w:rFonts w:ascii="Arial" w:hAnsi="Arial" w:cs="Arial"/>
          <w:b/>
          <w:sz w:val="24"/>
        </w:rPr>
        <w:t xml:space="preserve"> È obbligo di ogni Presbitero impedire che la sua vendita al mondo si compia. Se essa avviene, la responsabilità è solo sua. </w:t>
      </w:r>
      <w:r w:rsidRPr="00FF3548">
        <w:rPr>
          <w:rFonts w:ascii="Arial" w:hAnsi="Arial" w:cs="Arial"/>
          <w:sz w:val="24"/>
        </w:rPr>
        <w:t xml:space="preserve">Quando un Presbitero si vende al mondo, è il suo gregge che lui vende al mondo, ma è anche la Chiesa che lui vende a Satana e al suo pensiero di tenebre. </w:t>
      </w:r>
    </w:p>
    <w:p w14:paraId="5E59FC51" w14:textId="77777777" w:rsidR="00FF3548" w:rsidRPr="00FF3548" w:rsidRDefault="00FF3548" w:rsidP="00FF3548">
      <w:pPr>
        <w:spacing w:after="120"/>
        <w:jc w:val="both"/>
        <w:rPr>
          <w:rFonts w:ascii="Arial" w:hAnsi="Arial"/>
          <w:sz w:val="24"/>
        </w:rPr>
      </w:pPr>
    </w:p>
    <w:p w14:paraId="3D31A9EF" w14:textId="77777777" w:rsidR="00FF3548" w:rsidRPr="00FF3548" w:rsidRDefault="00FF3548" w:rsidP="00FF3548">
      <w:pPr>
        <w:spacing w:after="120"/>
        <w:rPr>
          <w:rFonts w:ascii="Arial" w:hAnsi="Arial" w:cs="Arial"/>
          <w:b/>
          <w:bCs/>
          <w:i/>
          <w:iCs/>
          <w:sz w:val="24"/>
          <w:szCs w:val="28"/>
        </w:rPr>
      </w:pPr>
      <w:bookmarkStart w:id="28" w:name="_Toc106201758"/>
      <w:r w:rsidRPr="00FF3548">
        <w:rPr>
          <w:rFonts w:ascii="Arial" w:hAnsi="Arial" w:cs="Arial"/>
          <w:b/>
          <w:bCs/>
          <w:i/>
          <w:iCs/>
          <w:sz w:val="24"/>
          <w:szCs w:val="28"/>
        </w:rPr>
        <w:t>La coscienza di Cristo Gesù nello Spirito Santo</w:t>
      </w:r>
      <w:bookmarkEnd w:id="28"/>
    </w:p>
    <w:p w14:paraId="35510EFD" w14:textId="77777777" w:rsidR="00FF3548" w:rsidRPr="00FF3548" w:rsidRDefault="00FF3548" w:rsidP="00FF3548">
      <w:pPr>
        <w:spacing w:after="120"/>
        <w:jc w:val="both"/>
        <w:rPr>
          <w:rFonts w:ascii="Arial" w:hAnsi="Arial"/>
          <w:sz w:val="24"/>
        </w:rPr>
      </w:pPr>
      <w:r w:rsidRPr="00FF3548">
        <w:rPr>
          <w:rFonts w:ascii="Arial" w:hAnsi="Arial"/>
          <w:sz w:val="24"/>
        </w:rPr>
        <w:t xml:space="preserve">Gesù sa chi Lui è. La sua coscienza e la sua conoscenza sono perfettissime. Gesù sa di essere </w:t>
      </w:r>
      <w:r w:rsidRPr="00FF3548">
        <w:rPr>
          <w:rFonts w:ascii="Arial" w:hAnsi="Arial"/>
          <w:b/>
          <w:sz w:val="24"/>
        </w:rPr>
        <w:t>il Verbo Eterno</w:t>
      </w:r>
      <w:r w:rsidRPr="00FF3548">
        <w:rPr>
          <w:rFonts w:ascii="Arial" w:hAnsi="Arial"/>
          <w:sz w:val="24"/>
        </w:rPr>
        <w:t xml:space="preserve">, </w:t>
      </w:r>
      <w:r w:rsidRPr="00FF3548">
        <w:rPr>
          <w:rFonts w:ascii="Arial" w:hAnsi="Arial"/>
          <w:b/>
          <w:sz w:val="24"/>
        </w:rPr>
        <w:t>il Dio Eterno</w:t>
      </w:r>
      <w:r w:rsidRPr="00FF3548">
        <w:rPr>
          <w:rFonts w:ascii="Arial" w:hAnsi="Arial"/>
          <w:sz w:val="24"/>
        </w:rPr>
        <w:t>,</w:t>
      </w:r>
      <w:r w:rsidRPr="00FF3548">
        <w:rPr>
          <w:rFonts w:ascii="Arial" w:hAnsi="Arial"/>
          <w:b/>
          <w:sz w:val="24"/>
        </w:rPr>
        <w:t xml:space="preserve"> il Figlio Unigenito del Padre</w:t>
      </w:r>
      <w:r w:rsidRPr="00FF3548">
        <w:rPr>
          <w:rFonts w:ascii="Arial" w:hAnsi="Arial"/>
          <w:sz w:val="24"/>
        </w:rPr>
        <w:t xml:space="preserve">, </w:t>
      </w:r>
      <w:r w:rsidRPr="00FF3548">
        <w:rPr>
          <w:rFonts w:ascii="Arial" w:hAnsi="Arial"/>
          <w:b/>
          <w:sz w:val="24"/>
        </w:rPr>
        <w:t>il solo Figlio eterno che il Padre ha generato: Luce da Luce, Dio vero da Dio vero, generato, non creato, della stessa sostanza del Padre.</w:t>
      </w:r>
      <w:r w:rsidRPr="00FF3548">
        <w:rPr>
          <w:rFonts w:ascii="Arial" w:hAnsi="Arial"/>
          <w:sz w:val="24"/>
        </w:rPr>
        <w:t xml:space="preserve">  </w:t>
      </w:r>
      <w:r w:rsidRPr="00FF3548">
        <w:rPr>
          <w:rFonts w:ascii="Arial" w:hAnsi="Arial"/>
          <w:b/>
          <w:spacing w:val="-2"/>
          <w:sz w:val="24"/>
        </w:rPr>
        <w:t>Lui sa di essere il Figlio di Dio che si è fatto carne per la redenzione e la salvezza di ogni uomo.</w:t>
      </w:r>
      <w:r w:rsidRPr="00FF3548">
        <w:rPr>
          <w:rFonts w:ascii="Arial" w:hAnsi="Arial"/>
          <w:spacing w:val="-2"/>
          <w:sz w:val="24"/>
        </w:rPr>
        <w:t xml:space="preserve"> Ogni uomo è stato fatto per mezzo di Cristo, ogni uomo sarà redento per la grazia e la verità che vengono da Cristo. </w:t>
      </w:r>
      <w:r w:rsidRPr="00FF3548">
        <w:rPr>
          <w:rFonts w:ascii="Arial" w:hAnsi="Arial"/>
          <w:b/>
          <w:spacing w:val="-2"/>
          <w:sz w:val="24"/>
        </w:rPr>
        <w:t>Questa verità oggi va gridata ai quattro venti perché è questa verità che si vuole distruggere riducendola in polvere e in cenere. Oggi vi sono legioni di orde barbariche di discepoli di Gesù e anche di non discepoli coalizzate in questo loro intento: cancellare Cristo Gesù dalla nostra storia, eliminarlo dai nostri pensieri</w:t>
      </w:r>
      <w:r w:rsidRPr="00FF3548">
        <w:rPr>
          <w:rFonts w:ascii="Arial" w:hAnsi="Arial"/>
          <w:spacing w:val="-2"/>
          <w:sz w:val="24"/>
        </w:rPr>
        <w:t xml:space="preserve">. Si vuole la sua non esistenza. Oggi più che ieri si sta compiendo la profezia del Salmo: </w:t>
      </w:r>
      <w:r w:rsidRPr="00FF3548">
        <w:rPr>
          <w:rFonts w:ascii="Arial" w:hAnsi="Arial"/>
          <w:i/>
          <w:spacing w:val="-2"/>
          <w:sz w:val="24"/>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(Sal 2,1-4)</w:t>
      </w:r>
      <w:r w:rsidRPr="00FF3548">
        <w:rPr>
          <w:rFonts w:ascii="Arial" w:hAnsi="Arial"/>
          <w:spacing w:val="-2"/>
          <w:sz w:val="24"/>
        </w:rPr>
        <w:t xml:space="preserve">. </w:t>
      </w:r>
      <w:r w:rsidRPr="00FF3548">
        <w:rPr>
          <w:rFonts w:ascii="Arial" w:hAnsi="Arial"/>
          <w:b/>
          <w:sz w:val="24"/>
        </w:rPr>
        <w:t>Il Signore sta permettendo questo odio universale contro Cristo Gesù perché intende provare i cuori di tutti i suoi discepoli</w:t>
      </w:r>
      <w:r w:rsidRPr="00FF3548">
        <w:rPr>
          <w:rFonts w:ascii="Arial" w:hAnsi="Arial"/>
          <w:sz w:val="24"/>
        </w:rPr>
        <w:t xml:space="preserve">. </w:t>
      </w:r>
      <w:r w:rsidRPr="00FF3548">
        <w:rPr>
          <w:rFonts w:ascii="Arial" w:hAnsi="Arial"/>
          <w:b/>
          <w:sz w:val="24"/>
        </w:rPr>
        <w:t>Vuole vedere 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w:t>
      </w:r>
      <w:r w:rsidRPr="00FF3548">
        <w:rPr>
          <w:rFonts w:ascii="Arial" w:hAnsi="Arial"/>
          <w:sz w:val="24"/>
        </w:rPr>
        <w:t xml:space="preserve">. Niente di Lui deve rimanere. Neanche una traccia. </w:t>
      </w:r>
      <w:r w:rsidRPr="00FF3548">
        <w:rPr>
          <w:rFonts w:ascii="Arial" w:hAnsi="Arial"/>
          <w:b/>
          <w:sz w:val="24"/>
        </w:rPr>
        <w:t>Oggi è il cristiano che è messo alla prova. Oggi ogni credente deve scegliere o Cristo o il pensiero del mondo, o Cristo o la parola degli uomini, o Cristo o Satana.</w:t>
      </w:r>
      <w:r w:rsidRPr="00FF3548">
        <w:rPr>
          <w:rFonts w:ascii="Arial" w:hAnsi="Arial"/>
          <w:sz w:val="24"/>
        </w:rPr>
        <w:t xml:space="preserve"> Molti discepoli di Gesù stanno scegliendo il pensiero del mondo, la parola degli uomini. Stanno scegliendo l’idolatria. </w:t>
      </w:r>
      <w:r w:rsidRPr="00FF3548">
        <w:rPr>
          <w:rFonts w:ascii="Arial" w:hAnsi="Arial"/>
          <w:b/>
          <w:sz w:val="24"/>
        </w:rPr>
        <w:t>Stanno scegliendo di non essere più dalla Parola del loro Maestro. Stanno scegliendo altri maestri, maestri però senza verità, perché sono maestri di menzogna e di falsità.</w:t>
      </w:r>
      <w:r w:rsidRPr="00FF3548">
        <w:rPr>
          <w:rFonts w:ascii="Arial" w:hAnsi="Arial"/>
          <w:sz w:val="24"/>
        </w:rPr>
        <w:t xml:space="preserve"> Sono maestri dell’inganno.</w:t>
      </w:r>
    </w:p>
    <w:p w14:paraId="01B8DF99" w14:textId="77777777" w:rsidR="00FF3548" w:rsidRPr="00FF3548" w:rsidRDefault="00FF3548" w:rsidP="00FF3548">
      <w:pPr>
        <w:spacing w:after="120"/>
        <w:jc w:val="both"/>
        <w:rPr>
          <w:rFonts w:ascii="Arial" w:hAnsi="Arial" w:cs="Arial"/>
          <w:sz w:val="24"/>
        </w:rPr>
      </w:pPr>
      <w:r w:rsidRPr="00FF3548">
        <w:rPr>
          <w:rFonts w:ascii="Arial" w:hAnsi="Arial" w:cs="Arial"/>
          <w:b/>
          <w:sz w:val="24"/>
        </w:rPr>
        <w:lastRenderedPageBreak/>
        <w:t>Cristo Gesù sa chi Lui è. È la vita e la verità, la luce e la grazia. Sa che per Lui tutto è stato fatto e per Lui tutto dovrà essere redento. Gesù sa di essere la vita nella quale la nostra vita dovrà immergersi se vuole trovare la verità di origine e di fine, della vera origine e del vero fine. Lui sa che siamo stati creati per mezzo di Lui in vista di Lui.</w:t>
      </w:r>
      <w:r w:rsidRPr="00FF3548">
        <w:rPr>
          <w:rFonts w:ascii="Arial" w:hAnsi="Arial" w:cs="Arial"/>
          <w:sz w:val="24"/>
        </w:rPr>
        <w:t xml:space="preserve"> Oggi è questo mistero che stiamo eliminando dalla nostra vita, ma eliminando questo mistero,</w:t>
      </w:r>
      <w:r w:rsidRPr="00FF3548">
        <w:rPr>
          <w:rFonts w:ascii="Arial" w:hAnsi="Arial" w:cs="Arial"/>
          <w:b/>
          <w:sz w:val="24"/>
        </w:rPr>
        <w:t xml:space="preserve"> l’uomo diviene un essere senza la sua verità, verità di origine, verità di fine, verità di operazione, verità di cammino, verità di azione, verità di tutto ciò che fa e dice in ogni momento della sua terrena esistenza, ma anche verità dell’eternità.</w:t>
      </w:r>
      <w:r w:rsidRPr="00FF3548">
        <w:rPr>
          <w:rFonts w:ascii="Arial" w:hAnsi="Arial" w:cs="Arial"/>
          <w:sz w:val="24"/>
        </w:rPr>
        <w:t xml:space="preserve"> È questa la grande stoltezza dell’uomo oggi e molto di più è la stoltezza del discepolo di Gesù. Quest’uomo oggi è divenuto incapace di conoscere la verità della sua origine e del suo fine, verità dalla quale dipenderà anche il suo futuro eterno. </w:t>
      </w:r>
      <w:r w:rsidRPr="00FF3548">
        <w:rPr>
          <w:rFonts w:ascii="Arial" w:hAnsi="Arial" w:cs="Arial"/>
          <w:b/>
          <w:sz w:val="24"/>
        </w:rPr>
        <w:t>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w:t>
      </w:r>
      <w:r w:rsidRPr="00FF3548">
        <w:rPr>
          <w:rFonts w:ascii="Arial" w:hAnsi="Arial" w:cs="Arial"/>
          <w:sz w:val="24"/>
        </w:rPr>
        <w:t xml:space="preserve"> Sommamente più vano è il cristiano che si è lasciato tentare dai pensieri del mondo e ha rinnegato i pensieri di Cristo Gesù. </w:t>
      </w:r>
    </w:p>
    <w:p w14:paraId="2C66A256" w14:textId="77777777" w:rsidR="00FF3548" w:rsidRPr="00FF3548" w:rsidRDefault="00FF3548" w:rsidP="00FF3548">
      <w:pPr>
        <w:spacing w:after="120"/>
        <w:jc w:val="both"/>
        <w:rPr>
          <w:rFonts w:ascii="Arial" w:hAnsi="Arial" w:cs="Arial"/>
          <w:sz w:val="24"/>
        </w:rPr>
      </w:pPr>
      <w:r w:rsidRPr="00FF3548">
        <w:rPr>
          <w:rFonts w:ascii="Arial" w:hAnsi="Arial" w:cs="Arial"/>
          <w:sz w:val="24"/>
        </w:rPr>
        <w:t xml:space="preserve">Gesù sa che Lui è: </w:t>
      </w:r>
      <w:r w:rsidRPr="00FF3548">
        <w:rPr>
          <w:rFonts w:ascii="Arial" w:hAnsi="Arial" w:cs="Arial"/>
          <w:b/>
          <w:sz w:val="24"/>
        </w:rPr>
        <w:t>“Io Sono” dall’eternità per l’eternità. “Io Sono” il Signore, l’Onnipotente, il Creatore.</w:t>
      </w:r>
      <w:r w:rsidRPr="00FF3548">
        <w:rPr>
          <w:rFonts w:ascii="Arial" w:hAnsi="Arial" w:cs="Arial"/>
          <w:sz w:val="24"/>
        </w:rPr>
        <w:t xml:space="preserve"> </w:t>
      </w:r>
      <w:r w:rsidRPr="00FF3548">
        <w:rPr>
          <w:rFonts w:ascii="Arial" w:hAnsi="Arial" w:cs="Arial"/>
          <w:b/>
          <w:sz w:val="24"/>
        </w:rPr>
        <w:t>“Io Sono” colui che dona l’esistenza a tutto ciò che esiste. “Io sono” il Liberatore, il Redentore, il Salvatore. “Io Sono” Colui al quale ogni cosa obbedisce. “Io Sono” l’Invincibile. “Io Sono” l’Immortale. Solo “Io Sono”.</w:t>
      </w:r>
      <w:r w:rsidRPr="00FF3548">
        <w:rPr>
          <w:rFonts w:ascii="Arial" w:hAnsi="Arial" w:cs="Arial"/>
          <w:sz w:val="24"/>
        </w:rPr>
        <w:t xml:space="preserve"> Tutto ciò che esiste è stato fatto da me e a me deve ogni obbedienza. Gesù rivela questa sua verità: “Io Sono”, attraverso le opere che lui compie. Nessuna opera è compiuta nel nome del Padre suo. Ogni opera è compiuta nel suo nome. Gesù però non è separato dal Padre. Lui compie solo le opere che il Padre gli comanda di fare. </w:t>
      </w:r>
      <w:r w:rsidRPr="00FF3548">
        <w:rPr>
          <w:rFonts w:ascii="Arial" w:hAnsi="Arial" w:cs="Arial"/>
          <w:b/>
          <w:sz w:val="24"/>
        </w:rPr>
        <w:t>Lui del Padre è il suo Figlio Unigenito Eterno. Lui dal Padre è stato generato nell’oggi dell’eternità senza tempo, prima del tempo</w:t>
      </w:r>
      <w:r w:rsidRPr="00FF3548">
        <w:rPr>
          <w:rFonts w:ascii="Arial" w:hAnsi="Arial" w:cs="Arial"/>
          <w:sz w:val="24"/>
        </w:rPr>
        <w:t xml:space="preserve">. Chi non crede in Gesù, vero Dio, in Gesù “Io Sono”, morirà nei suoi peccati. Perché questa morte? </w:t>
      </w:r>
      <w:r w:rsidRPr="00FF3548">
        <w:rPr>
          <w:rFonts w:ascii="Arial" w:hAnsi="Arial" w:cs="Arial"/>
          <w:b/>
          <w:sz w:val="24"/>
        </w:rPr>
        <w:t>Perché solo Gesù è il Vincitore del peccato e della morte. Nessun altro è vincitore. Solo Gesù che è “Io Sono”. Non esiste una sola creatura al mondo che possa vincere la morte e il peccato. Solo uno toglie il peccato del mondo: Gesù, “Io Sono”.</w:t>
      </w:r>
      <w:r w:rsidRPr="00FF3548">
        <w:rPr>
          <w:rFonts w:ascii="Arial" w:hAnsi="Arial" w:cs="Arial"/>
          <w:sz w:val="24"/>
        </w:rPr>
        <w:t xml:space="preserve"> Ecco cosa dice a noi oggi Cristo Signore: </w:t>
      </w:r>
      <w:r w:rsidRPr="00FF3548">
        <w:rPr>
          <w:rFonts w:ascii="Arial" w:hAnsi="Arial" w:cs="Arial"/>
          <w:b/>
          <w:i/>
          <w:sz w:val="24"/>
        </w:rPr>
        <w:t>“Se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w:t>
      </w:r>
      <w:r w:rsidRPr="00FF3548">
        <w:rPr>
          <w:rFonts w:ascii="Arial" w:hAnsi="Arial" w:cs="Arial"/>
          <w:sz w:val="24"/>
        </w:rPr>
        <w:t xml:space="preserve">  La coscienza di Cristo deve essere oggi coscienza della Chiesa, coscienza di ogni discepolo di Gesù. </w:t>
      </w:r>
    </w:p>
    <w:p w14:paraId="786E8818" w14:textId="77777777" w:rsidR="00FF3548" w:rsidRPr="00FF3548" w:rsidRDefault="00FF3548" w:rsidP="00FF3548">
      <w:pPr>
        <w:spacing w:after="120"/>
        <w:jc w:val="both"/>
        <w:rPr>
          <w:rFonts w:ascii="Arial" w:hAnsi="Arial"/>
          <w:i/>
          <w:sz w:val="24"/>
        </w:rPr>
      </w:pPr>
      <w:r w:rsidRPr="00FF3548">
        <w:rPr>
          <w:rFonts w:ascii="Arial" w:hAnsi="Arial"/>
          <w:i/>
          <w:sz w:val="24"/>
        </w:rPr>
        <w:t>Gesù rispose: "</w:t>
      </w:r>
      <w:r w:rsidRPr="00FF3548">
        <w:rPr>
          <w:rFonts w:ascii="Arial" w:hAnsi="Arial"/>
          <w:b/>
          <w:i/>
          <w:sz w:val="24"/>
        </w:rPr>
        <w:t>Io sono</w:t>
      </w:r>
      <w:r w:rsidRPr="00FF3548">
        <w:rPr>
          <w:rFonts w:ascii="Arial" w:hAnsi="Arial"/>
          <w:i/>
          <w:sz w:val="24"/>
        </w:rPr>
        <w:t xml:space="preserve"> il pane della vita; chi viene a me non avrà più fame e chi crede in me non avrà più sete (Gv 6, 35). Intanto i Giudei mormoravano di lui </w:t>
      </w:r>
      <w:r w:rsidRPr="00FF3548">
        <w:rPr>
          <w:rFonts w:ascii="Arial" w:hAnsi="Arial"/>
          <w:i/>
          <w:sz w:val="24"/>
        </w:rPr>
        <w:lastRenderedPageBreak/>
        <w:t>perché aveva detto: "</w:t>
      </w:r>
      <w:r w:rsidRPr="00FF3548">
        <w:rPr>
          <w:rFonts w:ascii="Arial" w:hAnsi="Arial"/>
          <w:b/>
          <w:i/>
          <w:sz w:val="24"/>
        </w:rPr>
        <w:t>Io sono</w:t>
      </w:r>
      <w:r w:rsidRPr="00FF3548">
        <w:rPr>
          <w:rFonts w:ascii="Arial" w:hAnsi="Arial"/>
          <w:i/>
          <w:sz w:val="24"/>
        </w:rPr>
        <w:t xml:space="preserve"> il pane disceso dal cielo" (Gv 6, 41). </w:t>
      </w:r>
      <w:r w:rsidRPr="00FF3548">
        <w:rPr>
          <w:rFonts w:ascii="Arial" w:hAnsi="Arial"/>
          <w:b/>
          <w:i/>
          <w:sz w:val="24"/>
        </w:rPr>
        <w:t>Io sono</w:t>
      </w:r>
      <w:r w:rsidRPr="00FF3548">
        <w:rPr>
          <w:rFonts w:ascii="Arial" w:hAnsi="Arial"/>
          <w:i/>
          <w:sz w:val="24"/>
        </w:rPr>
        <w:t xml:space="preserve"> il pane della vita (Gv 6, 48). </w:t>
      </w:r>
      <w:r w:rsidRPr="00FF3548">
        <w:rPr>
          <w:rFonts w:ascii="Arial" w:hAnsi="Arial"/>
          <w:b/>
          <w:i/>
          <w:sz w:val="24"/>
        </w:rPr>
        <w:t>Io sono</w:t>
      </w:r>
      <w:r w:rsidRPr="00FF3548">
        <w:rPr>
          <w:rFonts w:ascii="Arial" w:hAnsi="Arial"/>
          <w:i/>
          <w:sz w:val="24"/>
        </w:rPr>
        <w:t xml:space="preserve"> il pane vivo, disceso dal cielo. Se uno mangia di questo pane vivrà in eterno e il pane che io darò è la mia carne per la vita del mondo" (Gv 6, 51). Di nuovo Gesù parlò loro: "</w:t>
      </w:r>
      <w:r w:rsidRPr="00FF3548">
        <w:rPr>
          <w:rFonts w:ascii="Arial" w:hAnsi="Arial"/>
          <w:b/>
          <w:i/>
          <w:sz w:val="24"/>
        </w:rPr>
        <w:t>Io sono</w:t>
      </w:r>
      <w:r w:rsidRPr="00FF3548">
        <w:rPr>
          <w:rFonts w:ascii="Arial" w:hAnsi="Arial"/>
          <w:i/>
          <w:sz w:val="24"/>
        </w:rPr>
        <w:t xml:space="preserve"> la luce del mondo; chi segue me, non camminerà nelle tenebre, ma avrà la luce della vita" (Gv 8, 12). E diceva loro: "Voi siete di quaggiù, </w:t>
      </w:r>
      <w:r w:rsidRPr="00FF3548">
        <w:rPr>
          <w:rFonts w:ascii="Arial" w:hAnsi="Arial"/>
          <w:b/>
          <w:i/>
          <w:sz w:val="24"/>
        </w:rPr>
        <w:t>io sono</w:t>
      </w:r>
      <w:r w:rsidRPr="00FF3548">
        <w:rPr>
          <w:rFonts w:ascii="Arial" w:hAnsi="Arial"/>
          <w:i/>
          <w:sz w:val="24"/>
        </w:rPr>
        <w:t xml:space="preserve"> di lassù; voi siete di questo mondo, io non sono di questo mondo (Gv 8, 23). Vi ho detto che morirete nei vostri peccati; se infatti non credete che </w:t>
      </w:r>
      <w:r w:rsidRPr="00FF3548">
        <w:rPr>
          <w:rFonts w:ascii="Arial" w:hAnsi="Arial"/>
          <w:b/>
          <w:i/>
          <w:sz w:val="24"/>
        </w:rPr>
        <w:t>Io Sono</w:t>
      </w:r>
      <w:r w:rsidRPr="00FF3548">
        <w:rPr>
          <w:rFonts w:ascii="Arial" w:hAnsi="Arial"/>
          <w:i/>
          <w:sz w:val="24"/>
        </w:rPr>
        <w:t xml:space="preserve">, morirete nei vostri peccati" (Gv 8, 24). Disse allora Gesù: "Quando avrete innalzato il Figlio dell'uomo, allora saprete che </w:t>
      </w:r>
      <w:r w:rsidRPr="00FF3548">
        <w:rPr>
          <w:rFonts w:ascii="Arial" w:hAnsi="Arial"/>
          <w:b/>
          <w:i/>
          <w:sz w:val="24"/>
        </w:rPr>
        <w:t>Io Sono</w:t>
      </w:r>
      <w:r w:rsidRPr="00FF3548">
        <w:rPr>
          <w:rFonts w:ascii="Arial" w:hAnsi="Arial"/>
          <w:i/>
          <w:sz w:val="24"/>
        </w:rPr>
        <w:t xml:space="preserve"> e non faccio nulla da me stesso, ma come mi ha insegnato il Padre, così io parlo (Gv 8, 28). Rispose loro Gesù: "In verità, in verità vi dico: prima che Abramo fosse, </w:t>
      </w:r>
      <w:r w:rsidRPr="00FF3548">
        <w:rPr>
          <w:rFonts w:ascii="Arial" w:hAnsi="Arial"/>
          <w:b/>
          <w:i/>
          <w:sz w:val="24"/>
        </w:rPr>
        <w:t>Io Sono"</w:t>
      </w:r>
      <w:r w:rsidRPr="00FF3548">
        <w:rPr>
          <w:rFonts w:ascii="Arial" w:hAnsi="Arial"/>
          <w:i/>
          <w:sz w:val="24"/>
        </w:rPr>
        <w:t xml:space="preserve"> (Gv 8, 58). Allora Gesù disse loro di nuovo: "In verità, in verità vi dico: </w:t>
      </w:r>
      <w:r w:rsidRPr="00FF3548">
        <w:rPr>
          <w:rFonts w:ascii="Arial" w:hAnsi="Arial"/>
          <w:b/>
          <w:i/>
          <w:sz w:val="24"/>
        </w:rPr>
        <w:t>io sono</w:t>
      </w:r>
      <w:r w:rsidRPr="00FF3548">
        <w:rPr>
          <w:rFonts w:ascii="Arial" w:hAnsi="Arial"/>
          <w:i/>
          <w:sz w:val="24"/>
        </w:rPr>
        <w:t xml:space="preserve"> la porta delle pecore (Gv 10, 7). </w:t>
      </w:r>
      <w:r w:rsidRPr="00FF3548">
        <w:rPr>
          <w:rFonts w:ascii="Arial" w:hAnsi="Arial"/>
          <w:b/>
          <w:i/>
          <w:sz w:val="24"/>
        </w:rPr>
        <w:t>Io sono</w:t>
      </w:r>
      <w:r w:rsidRPr="00FF3548">
        <w:rPr>
          <w:rFonts w:ascii="Arial" w:hAnsi="Arial"/>
          <w:i/>
          <w:sz w:val="24"/>
        </w:rPr>
        <w:t xml:space="preserve"> la porta: se uno entra attraverso di me, sarà salvo; entrerà e uscirà e troverà pascolo (Gv 10, 9). </w:t>
      </w:r>
      <w:r w:rsidRPr="00FF3548">
        <w:rPr>
          <w:rFonts w:ascii="Arial" w:hAnsi="Arial"/>
          <w:b/>
          <w:i/>
          <w:sz w:val="24"/>
        </w:rPr>
        <w:t>Io sono</w:t>
      </w:r>
      <w:r w:rsidRPr="00FF3548">
        <w:rPr>
          <w:rFonts w:ascii="Arial" w:hAnsi="Arial"/>
          <w:i/>
          <w:sz w:val="24"/>
        </w:rPr>
        <w:t xml:space="preserve"> il buon pastore. Il buon pastore offre la vita per le pecore (Gv 10, 11). </w:t>
      </w:r>
      <w:r w:rsidRPr="00FF3548">
        <w:rPr>
          <w:rFonts w:ascii="Arial" w:hAnsi="Arial"/>
          <w:b/>
          <w:i/>
          <w:sz w:val="24"/>
        </w:rPr>
        <w:t>Io sono</w:t>
      </w:r>
      <w:r w:rsidRPr="00FF3548">
        <w:rPr>
          <w:rFonts w:ascii="Arial" w:hAnsi="Arial"/>
          <w:i/>
          <w:sz w:val="24"/>
        </w:rPr>
        <w:t xml:space="preserve"> il buon pastore, conosco le mie pecore e le mie pecore conoscono me (Gv 10, 14). Gesù le disse: "</w:t>
      </w:r>
      <w:r w:rsidRPr="00FF3548">
        <w:rPr>
          <w:rFonts w:ascii="Arial" w:hAnsi="Arial"/>
          <w:b/>
          <w:i/>
          <w:sz w:val="24"/>
        </w:rPr>
        <w:t>Io sono la risurrezione e la vita</w:t>
      </w:r>
      <w:r w:rsidRPr="00FF3548">
        <w:rPr>
          <w:rFonts w:ascii="Arial" w:hAnsi="Arial"/>
          <w:i/>
          <w:sz w:val="24"/>
        </w:rPr>
        <w:t xml:space="preserve">; chi crede in me, anche se muore, vivrà (Gv 11, 25). Ve lo dico fin d'ora, prima che accada, perché, quando sarà avvenuto, crediate che </w:t>
      </w:r>
      <w:r w:rsidRPr="00FF3548">
        <w:rPr>
          <w:rFonts w:ascii="Arial" w:hAnsi="Arial"/>
          <w:b/>
          <w:i/>
          <w:sz w:val="24"/>
        </w:rPr>
        <w:t>Io Sono</w:t>
      </w:r>
      <w:r w:rsidRPr="00FF3548">
        <w:rPr>
          <w:rFonts w:ascii="Arial" w:hAnsi="Arial"/>
          <w:i/>
          <w:sz w:val="24"/>
        </w:rPr>
        <w:t xml:space="preserve"> (Gv 13, 19). Gli disse Gesù: "</w:t>
      </w:r>
      <w:r w:rsidRPr="00FF3548">
        <w:rPr>
          <w:rFonts w:ascii="Arial" w:hAnsi="Arial"/>
          <w:b/>
          <w:i/>
          <w:sz w:val="24"/>
        </w:rPr>
        <w:t>Io sono la via, la verità e la vita</w:t>
      </w:r>
      <w:r w:rsidRPr="00FF3548">
        <w:rPr>
          <w:rFonts w:ascii="Arial" w:hAnsi="Arial"/>
          <w:i/>
          <w:sz w:val="24"/>
        </w:rPr>
        <w:t>. Nessuno viene al Padre se non per mezzo di me</w:t>
      </w:r>
      <w:r w:rsidRPr="00FF3548">
        <w:rPr>
          <w:rFonts w:ascii="Arial" w:hAnsi="Arial"/>
          <w:b/>
          <w:i/>
          <w:sz w:val="24"/>
        </w:rPr>
        <w:t xml:space="preserve"> (</w:t>
      </w:r>
      <w:r w:rsidRPr="00FF3548">
        <w:rPr>
          <w:rFonts w:ascii="Arial" w:hAnsi="Arial"/>
          <w:i/>
          <w:sz w:val="24"/>
        </w:rPr>
        <w:t xml:space="preserve">Gv 14, 6). Non credi che </w:t>
      </w:r>
      <w:r w:rsidRPr="00FF3548">
        <w:rPr>
          <w:rFonts w:ascii="Arial" w:hAnsi="Arial"/>
          <w:b/>
          <w:i/>
          <w:sz w:val="24"/>
        </w:rPr>
        <w:t>io sono</w:t>
      </w:r>
      <w:r w:rsidRPr="00FF3548">
        <w:rPr>
          <w:rFonts w:ascii="Arial" w:hAnsi="Arial"/>
          <w:i/>
          <w:sz w:val="24"/>
        </w:rPr>
        <w:t xml:space="preserve"> nel Padre e il Padre è in me? Le parole che io vi dico, non le dico da me; ma il Padre che è con me compie le sue opere (Gv 14, 10). Credetemi: </w:t>
      </w:r>
      <w:r w:rsidRPr="00FF3548">
        <w:rPr>
          <w:rFonts w:ascii="Arial" w:hAnsi="Arial"/>
          <w:b/>
          <w:i/>
          <w:sz w:val="24"/>
        </w:rPr>
        <w:t>io sono</w:t>
      </w:r>
      <w:r w:rsidRPr="00FF3548">
        <w:rPr>
          <w:rFonts w:ascii="Arial" w:hAnsi="Arial"/>
          <w:i/>
          <w:sz w:val="24"/>
        </w:rPr>
        <w:t xml:space="preserve"> nel Padre e il Padre è in me; se non altro, credetelo per le opere stesse (Gv 14, 11).  In quel giorno voi saprete che </w:t>
      </w:r>
      <w:r w:rsidRPr="00FF3548">
        <w:rPr>
          <w:rFonts w:ascii="Arial" w:hAnsi="Arial"/>
          <w:b/>
          <w:i/>
          <w:sz w:val="24"/>
        </w:rPr>
        <w:t>io sono</w:t>
      </w:r>
      <w:r w:rsidRPr="00FF3548">
        <w:rPr>
          <w:rFonts w:ascii="Arial" w:hAnsi="Arial"/>
          <w:i/>
          <w:sz w:val="24"/>
        </w:rPr>
        <w:t xml:space="preserve"> nel Padre e voi in me e io in voi (Gv 14, 20). </w:t>
      </w:r>
      <w:r w:rsidRPr="00FF3548">
        <w:rPr>
          <w:rFonts w:ascii="Arial" w:hAnsi="Arial"/>
          <w:b/>
          <w:i/>
          <w:sz w:val="24"/>
        </w:rPr>
        <w:t>Io sono</w:t>
      </w:r>
      <w:r w:rsidRPr="00FF3548">
        <w:rPr>
          <w:rFonts w:ascii="Arial" w:hAnsi="Arial"/>
          <w:i/>
          <w:sz w:val="24"/>
        </w:rPr>
        <w:t xml:space="preserve"> la vera vite e il Padre mio è il vignaiolo (Gv 15, 1). </w:t>
      </w:r>
      <w:r w:rsidRPr="00FF3548">
        <w:rPr>
          <w:rFonts w:ascii="Arial" w:hAnsi="Arial"/>
          <w:b/>
          <w:i/>
          <w:sz w:val="24"/>
        </w:rPr>
        <w:t>Io sono la vite</w:t>
      </w:r>
      <w:r w:rsidRPr="00FF3548">
        <w:rPr>
          <w:rFonts w:ascii="Arial" w:hAnsi="Arial"/>
          <w:i/>
          <w:sz w:val="24"/>
        </w:rPr>
        <w:t xml:space="preserve">, voi i tralci. Chi rimane in me e io in lui, fa molto frutto, perché senza di me non potete far nulla (Gv 15, 5). </w:t>
      </w:r>
    </w:p>
    <w:p w14:paraId="4368032B" w14:textId="77777777" w:rsidR="00FF3548" w:rsidRPr="00FF3548" w:rsidRDefault="00FF3548" w:rsidP="00FF3548">
      <w:pPr>
        <w:spacing w:after="120"/>
        <w:jc w:val="both"/>
        <w:rPr>
          <w:rFonts w:ascii="Arial" w:eastAsia="Calibri" w:hAnsi="Arial" w:cs="Arial"/>
          <w:sz w:val="24"/>
          <w:szCs w:val="24"/>
        </w:rPr>
      </w:pPr>
      <w:r w:rsidRPr="00FF3548">
        <w:rPr>
          <w:rFonts w:ascii="Arial" w:hAnsi="Arial"/>
          <w:sz w:val="24"/>
        </w:rPr>
        <w:t xml:space="preserve">Dinanzi a questa perfetta scienza e coscienza che Gesù ha di sé qual è la reazione di molti discepoli di Gesù? </w:t>
      </w:r>
      <w:r w:rsidRPr="00FF3548">
        <w:rPr>
          <w:rFonts w:ascii="Arial" w:hAnsi="Arial"/>
          <w:b/>
          <w:sz w:val="24"/>
        </w:rPr>
        <w:t xml:space="preserve">Da molti di essi </w:t>
      </w:r>
      <w:r w:rsidRPr="00FF3548">
        <w:rPr>
          <w:rFonts w:ascii="Arial" w:eastAsia="Calibri" w:hAnsi="Arial" w:cs="Arial"/>
          <w:b/>
          <w:sz w:val="24"/>
          <w:szCs w:val="24"/>
        </w:rPr>
        <w:t xml:space="preserve">Cristo Gesù è rinnegato, venduto, tradito, dimenticato, barattato. Ormai è cancellato dal cuore e dalla mente. Anche la sua Croce si vuole che venga abolita come segno visibile. </w:t>
      </w:r>
      <w:r w:rsidRPr="00FF3548">
        <w:rPr>
          <w:rFonts w:ascii="Arial" w:eastAsia="Calibri" w:hAnsi="Arial" w:cs="Arial"/>
          <w:sz w:val="24"/>
          <w:szCs w:val="24"/>
        </w:rPr>
        <w:t xml:space="preserve">Dinanzi ad un diluvio universale che non distrugge il mondo, ma Cristo in ogni sua manifestazione, nello stesso suo essere, </w:t>
      </w:r>
      <w:r w:rsidRPr="00FF3548">
        <w:rPr>
          <w:rFonts w:ascii="Arial" w:eastAsia="Calibri" w:hAnsi="Arial" w:cs="Arial"/>
          <w:b/>
          <w:sz w:val="24"/>
          <w:szCs w:val="24"/>
        </w:rPr>
        <w:t>cosa ognuno di noi può operare perché sia arrestato questo diluvio che ha deciso di eliminare Cristo Gesù dal cuore e dalla mente degli uomini?</w:t>
      </w:r>
      <w:r w:rsidRPr="00FF3548">
        <w:rPr>
          <w:rFonts w:ascii="Arial" w:eastAsia="Calibri" w:hAnsi="Arial" w:cs="Arial"/>
          <w:sz w:val="24"/>
          <w:szCs w:val="24"/>
        </w:rPr>
        <w:t xml:space="preserve"> Ognuno di noi deve mettere ogni impegno perché</w:t>
      </w:r>
      <w:r w:rsidRPr="00FF3548">
        <w:rPr>
          <w:rFonts w:ascii="Arial" w:eastAsia="Calibri" w:hAnsi="Arial" w:cs="Arial"/>
          <w:b/>
          <w:sz w:val="24"/>
          <w:szCs w:val="24"/>
        </w:rPr>
        <w:t xml:space="preserve"> sia vera manifestazione della sua luce, della sua verità, della sua grazia, della sua vita eterna. Ogni nostra opera, ogni segno, ogni parola, ogni relazione con chi crede e con chi non crede deve essere carica di soprannaturale così come avveniva con Cristo Gesù.</w:t>
      </w:r>
      <w:r w:rsidRPr="00FF3548">
        <w:rPr>
          <w:rFonts w:ascii="Arial" w:eastAsia="Calibri" w:hAnsi="Arial" w:cs="Arial"/>
          <w:sz w:val="24"/>
          <w:szCs w:val="24"/>
        </w:rPr>
        <w:t xml:space="preserve"> Come Gesù faceva sempre precedere la sua parola dalle sue opere e dai suoi segni, così è necessario che anche il cristiano faccia precedere le sue parole con una vita in tutto simile a quella di Gesù Signore. </w:t>
      </w:r>
      <w:r w:rsidRPr="00FF3548">
        <w:rPr>
          <w:rFonts w:ascii="Arial" w:eastAsia="Calibri" w:hAnsi="Arial" w:cs="Arial"/>
          <w:b/>
          <w:sz w:val="24"/>
          <w:szCs w:val="24"/>
        </w:rPr>
        <w:t xml:space="preserve">Qual è stata la nota essenziale di questa sua vita? Ecco la risposta: </w:t>
      </w:r>
      <w:r w:rsidRPr="00FF3548">
        <w:rPr>
          <w:rFonts w:ascii="Arial" w:eastAsia="Calibri" w:hAnsi="Arial" w:cs="Arial"/>
          <w:b/>
          <w:i/>
          <w:sz w:val="24"/>
          <w:szCs w:val="24"/>
        </w:rPr>
        <w:t>“In Lui non vi è stato un solo momento che fosse naturale. In Lui ogni momento era soprannaturale”</w:t>
      </w:r>
      <w:r w:rsidRPr="00FF3548">
        <w:rPr>
          <w:rFonts w:ascii="Arial" w:eastAsia="Calibri" w:hAnsi="Arial" w:cs="Arial"/>
          <w:b/>
          <w:sz w:val="24"/>
          <w:szCs w:val="24"/>
        </w:rPr>
        <w:t>. Se noi riusciamo ad eliminare i momenti naturali e vivere ogni momento in modo soprannaturale, allora noi manifestiamo al mondo la via perché la fede in Cristo venga piantata dallo Spirito Santo in molti cuori.</w:t>
      </w:r>
      <w:r w:rsidRPr="00FF3548">
        <w:rPr>
          <w:rFonts w:ascii="Arial" w:eastAsia="Calibri" w:hAnsi="Arial" w:cs="Arial"/>
          <w:sz w:val="24"/>
          <w:szCs w:val="24"/>
        </w:rPr>
        <w:t xml:space="preserve"> Se si dice che in una persona non ci sono i segni del soprannaturale, lo si deve dire esaminando tutti i </w:t>
      </w:r>
      <w:r w:rsidRPr="00FF3548">
        <w:rPr>
          <w:rFonts w:ascii="Arial" w:eastAsia="Calibri" w:hAnsi="Arial" w:cs="Arial"/>
          <w:sz w:val="24"/>
          <w:szCs w:val="24"/>
        </w:rPr>
        <w:lastRenderedPageBreak/>
        <w:t xml:space="preserve">momenti della sua vita e lo si deve fare con indagine rigorosa. </w:t>
      </w:r>
      <w:r w:rsidRPr="00FF3548">
        <w:rPr>
          <w:rFonts w:ascii="Arial" w:eastAsia="Calibri" w:hAnsi="Arial" w:cs="Arial"/>
          <w:b/>
          <w:sz w:val="24"/>
          <w:szCs w:val="24"/>
        </w:rPr>
        <w:t>Quando a priori, per motivi di cuore e di mente della persona indagatrice, si nega la possibilità che il soprannaturale possa esistere in una persona, allora l’indagine è solo finzione. È simile al giudizio operato dal sinedrio verso Gesù. Costui deve morire perché ha detto sono Figlio di Dio.</w:t>
      </w:r>
      <w:r w:rsidRPr="00FF3548">
        <w:rPr>
          <w:rFonts w:ascii="Arial" w:eastAsia="Calibri" w:hAnsi="Arial" w:cs="Arial"/>
          <w:sz w:val="24"/>
          <w:szCs w:val="24"/>
        </w:rPr>
        <w:t xml:space="preserve"> Per ragioni di volontà e non di razionalità essi attestano questo e condannano Gesù a morte. </w:t>
      </w:r>
    </w:p>
    <w:p w14:paraId="084E6B9B" w14:textId="77777777" w:rsidR="00FF3548" w:rsidRPr="00FF3548" w:rsidRDefault="00FF3548" w:rsidP="00FF3548">
      <w:pPr>
        <w:spacing w:after="120"/>
        <w:jc w:val="both"/>
        <w:rPr>
          <w:rFonts w:ascii="Arial" w:eastAsia="Calibri" w:hAnsi="Arial"/>
          <w:b/>
          <w:sz w:val="24"/>
          <w:lang w:eastAsia="en-US"/>
        </w:rPr>
      </w:pPr>
      <w:r w:rsidRPr="00FF3548">
        <w:rPr>
          <w:rFonts w:ascii="Arial" w:eastAsia="Calibri" w:hAnsi="Arial"/>
          <w:sz w:val="24"/>
          <w:lang w:eastAsia="en-US"/>
        </w:rPr>
        <w:t xml:space="preserve">Ecco ancora tre purissime verità su Cristo Gesù che sempre il cristiano dovrà custodire gelosamente nel cuore. </w:t>
      </w:r>
      <w:r w:rsidRPr="00FF3548">
        <w:rPr>
          <w:rFonts w:ascii="Arial" w:eastAsia="Calibri" w:hAnsi="Arial"/>
          <w:b/>
          <w:sz w:val="24"/>
          <w:lang w:eastAsia="en-US"/>
        </w:rPr>
        <w:t>Prima verità</w:t>
      </w:r>
      <w:r w:rsidRPr="00FF3548">
        <w:rPr>
          <w:rFonts w:ascii="Arial" w:eastAsia="Calibri" w:hAnsi="Arial"/>
          <w:sz w:val="24"/>
          <w:lang w:eastAsia="en-US"/>
        </w:rPr>
        <w:t xml:space="preserve">: Lo Spirito Santo è stato versato dal corpo crocifisso di Cristo Gesù nell’istante in cui il soldato con la lancia squarciò il suo cuore. </w:t>
      </w:r>
      <w:r w:rsidRPr="00FF3548">
        <w:rPr>
          <w:rFonts w:ascii="Arial" w:eastAsia="Calibri" w:hAnsi="Arial"/>
          <w:b/>
          <w:sz w:val="24"/>
          <w:lang w:eastAsia="en-US"/>
        </w:rPr>
        <w:t>Seconda verità:</w:t>
      </w:r>
      <w:r w:rsidRPr="00FF3548">
        <w:rPr>
          <w:rFonts w:ascii="Arial" w:eastAsia="Calibri" w:hAnsi="Arial"/>
          <w:sz w:val="24"/>
          <w:lang w:eastAsia="en-US"/>
        </w:rPr>
        <w:t xml:space="preserve"> Lo Spirito Santo sempre dovrà essere versato nel cuore di ogni uomo dal corpo di Cristo e viene versato dal discepolo di Gesù che vive come vero corpo di Cristo, come vera sua Chiesa. </w:t>
      </w:r>
      <w:r w:rsidRPr="00FF3548">
        <w:rPr>
          <w:rFonts w:ascii="Arial" w:eastAsia="Calibri" w:hAnsi="Arial"/>
          <w:b/>
          <w:sz w:val="24"/>
          <w:lang w:eastAsia="en-US"/>
        </w:rPr>
        <w:t>Terza verità:</w:t>
      </w:r>
      <w:r w:rsidRPr="00FF3548">
        <w:rPr>
          <w:rFonts w:ascii="Arial" w:eastAsia="Calibri" w:hAnsi="Arial"/>
          <w:sz w:val="24"/>
          <w:lang w:eastAsia="en-US"/>
        </w:rPr>
        <w:t xml:space="preserve"> lo Spirito Santo opera dal corpo di Cristo, nel corpo di Cristo, per il corpo di Cristo. Se un discepolo di Gesù non è nel corpo di Cristo, perché da esso si allontana, lo Spirito Santo mai potrà agire in lui. </w:t>
      </w:r>
      <w:r w:rsidRPr="00FF3548">
        <w:rPr>
          <w:rFonts w:ascii="Arial" w:eastAsia="Calibri" w:hAnsi="Arial"/>
          <w:b/>
          <w:sz w:val="24"/>
          <w:lang w:eastAsia="en-US"/>
        </w:rPr>
        <w:t>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w:t>
      </w:r>
      <w:r w:rsidRPr="00FF3548">
        <w:rPr>
          <w:rFonts w:ascii="Arial" w:eastAsia="Calibri" w:hAnsi="Arial"/>
          <w:sz w:val="24"/>
          <w:lang w:eastAsia="en-US"/>
        </w:rPr>
        <w:t xml:space="preserve">. Quando un discepolo di Gesù vive una relazione sfasata, fondata sull’errore, sull’eresia, sullo scisma con il corpo di Cristo, attesta che lo Spirito del Signore non è in lui. </w:t>
      </w:r>
      <w:r w:rsidRPr="00FF3548">
        <w:rPr>
          <w:rFonts w:ascii="Arial" w:eastAsia="Calibri" w:hAnsi="Arial"/>
          <w:b/>
          <w:sz w:val="24"/>
          <w:lang w:eastAsia="en-US"/>
        </w:rPr>
        <w:t>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w:t>
      </w:r>
      <w:r w:rsidRPr="00FF3548">
        <w:rPr>
          <w:rFonts w:ascii="Arial" w:eastAsia="Calibri" w:hAnsi="Arial"/>
          <w:sz w:val="24"/>
          <w:lang w:eastAsia="en-US"/>
        </w:rPr>
        <w:t xml:space="preserve"> Come può una persona che lavora contro Cristo pensare di essere mossa dallo Spirito del Signore? Uno che dice che Cristo e gli altri sono vie di salvezza, costui di certo non parla nello Spirito Santo. </w:t>
      </w:r>
      <w:r w:rsidRPr="00FF3548">
        <w:rPr>
          <w:rFonts w:ascii="Arial" w:eastAsia="Calibri" w:hAnsi="Arial"/>
          <w:b/>
          <w:sz w:val="24"/>
          <w:lang w:eastAsia="en-US"/>
        </w:rPr>
        <w:t xml:space="preserve">Lo attesta la falsità da lui proclamata contro Cristo Gesù. Gesù non è una via, non è una verità, non è una vita. </w:t>
      </w:r>
      <w:r w:rsidRPr="00FF3548">
        <w:rPr>
          <w:rFonts w:ascii="Arial" w:eastAsia="Calibri" w:hAnsi="Arial"/>
          <w:b/>
          <w:i/>
          <w:iCs/>
          <w:sz w:val="24"/>
          <w:lang w:eastAsia="en-US"/>
        </w:rPr>
        <w:t>“Io sono la via, la verità, la vita”</w:t>
      </w:r>
      <w:r w:rsidRPr="00FF3548">
        <w:rPr>
          <w:rFonts w:ascii="Arial" w:eastAsia="Calibri" w:hAnsi="Arial"/>
          <w:b/>
          <w:sz w:val="24"/>
          <w:lang w:eastAsia="en-US"/>
        </w:rPr>
        <w:t>. Io, Dio e Figlio di Dio, sono la salvezza e la redenzione di ogni uomo.</w:t>
      </w:r>
    </w:p>
    <w:p w14:paraId="4382CAC3" w14:textId="77777777" w:rsidR="00FF3548" w:rsidRPr="00FF3548" w:rsidRDefault="00FF3548" w:rsidP="00FF3548">
      <w:pPr>
        <w:spacing w:after="120"/>
        <w:jc w:val="both"/>
        <w:rPr>
          <w:rFonts w:ascii="Arial" w:eastAsia="Calibri" w:hAnsi="Arial"/>
          <w:sz w:val="24"/>
          <w:lang w:eastAsia="en-US"/>
        </w:rPr>
      </w:pPr>
      <w:r w:rsidRPr="00FF3548">
        <w:rPr>
          <w:rFonts w:ascii="Arial" w:eastAsia="Calibri" w:hAnsi="Arial"/>
          <w:b/>
          <w:sz w:val="24"/>
          <w:lang w:eastAsia="en-US"/>
        </w:rPr>
        <w:t>Ogni uomo è redento per me, in me, con me. Altre vie di redenzione e di salvezza non esistono.</w:t>
      </w:r>
      <w:r w:rsidRPr="00FF3548">
        <w:rPr>
          <w:rFonts w:ascii="Arial" w:eastAsia="Calibri" w:hAnsi="Arial"/>
          <w:sz w:val="24"/>
          <w:lang w:eastAsia="en-US"/>
        </w:rPr>
        <w:t xml:space="preserve"> Per ogni parola meno vera che diciamo su Cristo sempre attestiamo che lo Spirito di Dio non è in noi. Lo Spirito di Dio è purissima verità di Cristo Gesù. </w:t>
      </w:r>
      <w:r w:rsidRPr="00FF3548">
        <w:rPr>
          <w:rFonts w:ascii="Arial" w:eastAsia="Calibri" w:hAnsi="Arial"/>
          <w:b/>
          <w:sz w:val="24"/>
          <w:lang w:eastAsia="en-US"/>
        </w:rPr>
        <w:t>Se il cristiano vuole essere vero cristiano deve fare sua la scienza e la coscienza di Cristo Gesù</w:t>
      </w:r>
      <w:r w:rsidRPr="00FF3548">
        <w:rPr>
          <w:rFonts w:ascii="Arial" w:eastAsia="Calibri" w:hAnsi="Arial"/>
          <w:sz w:val="24"/>
          <w:lang w:eastAsia="en-US"/>
        </w:rPr>
        <w:t xml:space="preserve">. </w:t>
      </w:r>
      <w:r w:rsidRPr="00FF3548">
        <w:rPr>
          <w:rFonts w:ascii="Arial" w:eastAsia="Calibri" w:hAnsi="Arial"/>
          <w:b/>
          <w:sz w:val="24"/>
          <w:lang w:eastAsia="en-US"/>
        </w:rPr>
        <w:t>Privo della scienza e della coscienza di Cristo, sarà sempre conquistato dalla falsa scienza e dalla falsa coscienza che il mondo ha su Gesù Signore.</w:t>
      </w:r>
      <w:r w:rsidRPr="00FF3548">
        <w:rPr>
          <w:rFonts w:ascii="Arial" w:eastAsia="Calibri" w:hAnsi="Arial"/>
          <w:sz w:val="24"/>
          <w:lang w:eastAsia="en-US"/>
        </w:rPr>
        <w:t xml:space="preserve"> Parlerà di Gesù dalla falsità e mai dalla verità.</w:t>
      </w:r>
    </w:p>
    <w:p w14:paraId="0BA97030" w14:textId="77777777" w:rsidR="00FF3548" w:rsidRPr="00FF3548" w:rsidRDefault="00FF3548" w:rsidP="00FF3548">
      <w:pPr>
        <w:spacing w:after="120"/>
        <w:jc w:val="both"/>
        <w:rPr>
          <w:rFonts w:ascii="Arial" w:hAnsi="Arial"/>
          <w:i/>
          <w:sz w:val="24"/>
        </w:rPr>
      </w:pPr>
      <w:r w:rsidRPr="00FF3548">
        <w:rPr>
          <w:rFonts w:ascii="Arial" w:hAnsi="Arial"/>
          <w:sz w:val="24"/>
        </w:rPr>
        <w:t xml:space="preserve">Riportiamo ora solo alcuni brani del Nuovo Testamento. </w:t>
      </w:r>
      <w:r w:rsidRPr="00FF3548">
        <w:rPr>
          <w:rFonts w:ascii="Arial" w:hAnsi="Arial"/>
          <w:b/>
          <w:sz w:val="24"/>
        </w:rPr>
        <w:t>Essi ci rivelano che veramente Gesù possedeva la perfetta scienza e la retta coscienza sulla sua Persona e sulla sua missione.</w:t>
      </w:r>
      <w:r w:rsidRPr="00FF3548">
        <w:rPr>
          <w:rFonts w:ascii="Arial" w:hAnsi="Arial"/>
          <w:sz w:val="24"/>
        </w:rPr>
        <w:t xml:space="preserve"> Ogni brano del Nuovo Testamento è questa verità. </w:t>
      </w:r>
      <w:r w:rsidRPr="00FF3548">
        <w:rPr>
          <w:rFonts w:ascii="Arial" w:hAnsi="Arial"/>
          <w:b/>
          <w:sz w:val="24"/>
        </w:rPr>
        <w:t>Tutto il Nuovo Testamento è questa verità. Sarebbe sufficiente Leggere l’Apocalisse. In questo Libro la verità di Cristo risplende in tutto il suo splendore. Nelle sue mani il Padre ha messo il cielo e la terra, il tempo e l’eternità.</w:t>
      </w:r>
      <w:r w:rsidRPr="00FF3548">
        <w:rPr>
          <w:rFonts w:ascii="Arial" w:hAnsi="Arial"/>
          <w:sz w:val="24"/>
        </w:rPr>
        <w:t xml:space="preserve"> Il Padre ha messo anche se stesso lo Spirito Santo nelle mani del </w:t>
      </w:r>
      <w:r w:rsidRPr="00FF3548">
        <w:rPr>
          <w:rFonts w:ascii="Arial" w:hAnsi="Arial"/>
          <w:sz w:val="24"/>
        </w:rPr>
        <w:lastRenderedPageBreak/>
        <w:t xml:space="preserve">Figlio. Oggi più che mai urge che il cristiano possieda sia la perfetta scienza e sia la retta coscienza di Gesù Signore. </w:t>
      </w:r>
    </w:p>
    <w:p w14:paraId="7E4190A4"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Entrando nel mondo, Cristo dice: Tu non hai voluto né sacrificio né offerta, un corpo invece mi hai preparato. Non hai gradito né olocausti né sacrifici per il peccato. </w:t>
      </w:r>
      <w:r w:rsidRPr="00FF3548">
        <w:rPr>
          <w:rFonts w:ascii="Arial" w:hAnsi="Arial"/>
          <w:b/>
          <w:i/>
          <w:sz w:val="24"/>
        </w:rPr>
        <w:t>Allora ho detto: «Ecco, io vengo – poiché di me sta scritto nel rotolo del libro – per fare, o Dio, la tua volontà».</w:t>
      </w:r>
      <w:r w:rsidRPr="00FF3548">
        <w:rPr>
          <w:rFonts w:ascii="Arial" w:hAnsi="Arial"/>
          <w:i/>
          <w:sz w:val="24"/>
        </w:rPr>
        <w:t xml:space="preserve"> Dopo aver detto: Tu non hai voluto e non hai gradito né sacrifici né offerte, né olocausti né sacrifici per il peccato, cose che vengono offerte secondo la Legge, soggiunge: </w:t>
      </w:r>
      <w:r w:rsidRPr="00FF3548">
        <w:rPr>
          <w:rFonts w:ascii="Arial" w:hAnsi="Arial"/>
          <w:b/>
          <w:i/>
          <w:sz w:val="24"/>
        </w:rPr>
        <w:t>Ecco, io vengo a fare la tua volontà. Così egli abolisce il primo sacrificio per costituire quello nuovo. Mediante quella volontà siamo stati santificati per mezzo dell’offerta del corpo di Gesù Cristo, una volta per sempre</w:t>
      </w:r>
      <w:r w:rsidRPr="00FF3548">
        <w:rPr>
          <w:rFonts w:ascii="Arial" w:hAnsi="Arial"/>
          <w:i/>
          <w:sz w:val="24"/>
        </w:rPr>
        <w:t xml:space="preserve"> (Eb 10,5-10). </w:t>
      </w:r>
    </w:p>
    <w:p w14:paraId="3456CE0D" w14:textId="77777777" w:rsidR="00FF3548" w:rsidRPr="00FF3548" w:rsidRDefault="00FF3548" w:rsidP="00FF3548">
      <w:pPr>
        <w:spacing w:after="120"/>
        <w:jc w:val="both"/>
        <w:rPr>
          <w:rFonts w:ascii="Arial" w:hAnsi="Arial"/>
          <w:sz w:val="24"/>
        </w:rPr>
      </w:pPr>
      <w:r w:rsidRPr="00FF3548">
        <w:rPr>
          <w:rFonts w:ascii="Arial" w:hAnsi="Arial"/>
          <w:i/>
          <w:sz w:val="24"/>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w:t>
      </w:r>
      <w:r w:rsidRPr="00FF3548">
        <w:rPr>
          <w:rFonts w:ascii="Arial" w:hAnsi="Arial"/>
          <w:b/>
          <w:i/>
          <w:sz w:val="24"/>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FF3548">
        <w:rPr>
          <w:rFonts w:ascii="Arial" w:hAnsi="Arial"/>
          <w:i/>
          <w:sz w:val="24"/>
        </w:rPr>
        <w:t xml:space="preserve"> Riavvolse il rotolo, lo riconsegnò all’inserviente e sedette. Nella sinagoga, gli occhi di tutti erano fissi su di lui. Allora cominciò a dire loro: «Oggi si è compiuta questa Scrittura che voi avete ascoltato» (Lc 4,14-20)</w:t>
      </w:r>
      <w:r w:rsidRPr="00FF3548">
        <w:rPr>
          <w:rFonts w:ascii="Arial" w:hAnsi="Arial"/>
          <w:sz w:val="24"/>
        </w:rPr>
        <w:t xml:space="preserve">. </w:t>
      </w:r>
    </w:p>
    <w:p w14:paraId="012BA6E9"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«In verità, in verità io vi dico: </w:t>
      </w:r>
      <w:r w:rsidRPr="00FF3548">
        <w:rPr>
          <w:rFonts w:ascii="Arial" w:hAnsi="Arial"/>
          <w:b/>
          <w:i/>
          <w:sz w:val="24"/>
        </w:rPr>
        <w:t>chi non entra nel recinto delle pecore dalla porta, ma vi sale da un’altra parte, è un ladro e un brigante.</w:t>
      </w:r>
      <w:r w:rsidRPr="00FF3548">
        <w:rPr>
          <w:rFonts w:ascii="Arial" w:hAnsi="Arial"/>
          <w:i/>
          <w:sz w:val="24"/>
        </w:rPr>
        <w:t xml:space="preserv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w:t>
      </w:r>
      <w:r w:rsidRPr="00FF3548">
        <w:rPr>
          <w:rFonts w:ascii="Arial" w:hAnsi="Arial"/>
          <w:b/>
          <w:bCs/>
          <w:i/>
          <w:sz w:val="24"/>
        </w:rPr>
        <w:t>«</w:t>
      </w:r>
      <w:r w:rsidRPr="00FF3548">
        <w:rPr>
          <w:rFonts w:ascii="Arial" w:hAnsi="Arial"/>
          <w:b/>
          <w:i/>
          <w:sz w:val="24"/>
        </w:rPr>
        <w:t>In verità, in verità io vi dico: io sono la porta delle pecore</w:t>
      </w:r>
      <w:r w:rsidRPr="00FF3548">
        <w:rPr>
          <w:rFonts w:ascii="Arial" w:hAnsi="Arial"/>
          <w:i/>
          <w:sz w:val="24"/>
        </w:rPr>
        <w:t xml:space="preserve">. Tutti coloro che sono venuti prima di me, sono ladri e briganti; ma le pecore non li hanno ascoltati. </w:t>
      </w:r>
      <w:r w:rsidRPr="00FF3548">
        <w:rPr>
          <w:rFonts w:ascii="Arial" w:hAnsi="Arial"/>
          <w:b/>
          <w:i/>
          <w:sz w:val="24"/>
        </w:rPr>
        <w:t>Io sono la porta: se uno entra attraverso di me, sarà salvato; entrerà e uscirà e troverà pascolo.</w:t>
      </w:r>
      <w:r w:rsidRPr="00FF3548">
        <w:rPr>
          <w:rFonts w:ascii="Arial" w:hAnsi="Arial"/>
          <w:i/>
          <w:sz w:val="24"/>
        </w:rPr>
        <w:t xml:space="preserve"> Il ladro non viene se non per rubare, uccidere e distruggere; io sono venuto perché abbiano la vita e l’abbiano in abbondanza.</w:t>
      </w:r>
    </w:p>
    <w:p w14:paraId="02AEF87D" w14:textId="77777777" w:rsidR="00FF3548" w:rsidRPr="00FF3548" w:rsidRDefault="00FF3548" w:rsidP="00FF3548">
      <w:pPr>
        <w:spacing w:after="120"/>
        <w:jc w:val="both"/>
        <w:rPr>
          <w:rFonts w:ascii="Arial" w:hAnsi="Arial"/>
          <w:i/>
          <w:sz w:val="24"/>
        </w:rPr>
      </w:pPr>
      <w:r w:rsidRPr="00FF3548">
        <w:rPr>
          <w:rFonts w:ascii="Arial" w:hAnsi="Arial"/>
          <w:b/>
          <w:i/>
          <w:sz w:val="24"/>
        </w:rPr>
        <w:t>Io sono il buon pastore. Il buon pastore dà la propria vita per le pecore</w:t>
      </w:r>
      <w:r w:rsidRPr="00FF3548">
        <w:rPr>
          <w:rFonts w:ascii="Arial" w:hAnsi="Arial"/>
          <w:i/>
          <w:sz w:val="24"/>
        </w:rPr>
        <w:t xml:space="preserve">. Il mercenario – che non è pastore e al quale le pecore non appartengono – vede venire il lupo, abbandona le pecore e fugge, e il lupo le rapisce e le disperde; perché è un mercenario e non gli importa delle pecore. </w:t>
      </w:r>
      <w:r w:rsidRPr="00FF3548">
        <w:rPr>
          <w:rFonts w:ascii="Arial" w:hAnsi="Arial"/>
          <w:b/>
          <w:i/>
          <w:sz w:val="24"/>
        </w:rPr>
        <w:t>Io sono il buon pastore, conosco le mie pecore e le mie pecore conoscono me, così come il Padre conosce me e io conosco il Padre, e do la mia vita per le pecore.</w:t>
      </w:r>
      <w:r w:rsidRPr="00FF3548">
        <w:rPr>
          <w:rFonts w:ascii="Arial" w:hAnsi="Arial"/>
          <w:i/>
          <w:sz w:val="24"/>
        </w:rPr>
        <w:t xml:space="preserve"> E ho altre pecore che non provengono da questo recinto: anche quelle io devo guidare. Ascolteranno la mia voce e diventeranno un solo gregge, un solo pastore. </w:t>
      </w:r>
      <w:r w:rsidRPr="00FF3548">
        <w:rPr>
          <w:rFonts w:ascii="Arial" w:hAnsi="Arial"/>
          <w:b/>
          <w:i/>
          <w:sz w:val="24"/>
        </w:rPr>
        <w:t xml:space="preserve">Per questo il Padre mi ama: perché io do la mia vita, per poi riprenderla di </w:t>
      </w:r>
      <w:r w:rsidRPr="00FF3548">
        <w:rPr>
          <w:rFonts w:ascii="Arial" w:hAnsi="Arial"/>
          <w:b/>
          <w:i/>
          <w:sz w:val="24"/>
        </w:rPr>
        <w:lastRenderedPageBreak/>
        <w:t>nuovo. Nessuno me la toglie: io la do da me stesso. Ho il potere di darla e il potere di riprenderla di nuovo.</w:t>
      </w:r>
      <w:r w:rsidRPr="00FF3548">
        <w:rPr>
          <w:rFonts w:ascii="Arial" w:hAnsi="Arial"/>
          <w:i/>
          <w:sz w:val="24"/>
        </w:rPr>
        <w:t xml:space="preserve">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w:t>
      </w:r>
      <w:r w:rsidRPr="00FF3548">
        <w:rPr>
          <w:rFonts w:ascii="Arial" w:hAnsi="Arial"/>
          <w:b/>
          <w:i/>
          <w:sz w:val="24"/>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Pr="00FF3548">
        <w:rPr>
          <w:rFonts w:ascii="Arial" w:hAnsi="Arial"/>
          <w:i/>
          <w:sz w:val="24"/>
        </w:rPr>
        <w:t xml:space="preserve"> (Gv 10.1-30). </w:t>
      </w:r>
    </w:p>
    <w:p w14:paraId="0D7F7D99" w14:textId="77777777" w:rsidR="00FF3548" w:rsidRPr="00FF3548" w:rsidRDefault="00FF3548" w:rsidP="00FF3548">
      <w:pPr>
        <w:spacing w:after="120"/>
        <w:jc w:val="both"/>
        <w:rPr>
          <w:rFonts w:ascii="Arial" w:hAnsi="Arial"/>
          <w:sz w:val="24"/>
        </w:rPr>
      </w:pPr>
      <w:r w:rsidRPr="00FF3548">
        <w:rPr>
          <w:rFonts w:ascii="Arial" w:hAnsi="Arial"/>
          <w:b/>
          <w:sz w:val="24"/>
        </w:rPr>
        <w:t>Per onestà intellettuale, con la quale ogni uomo dovrà sempre rivestirsi, dobbiamo confessare che non è un solo brano del Nuovo Testamento nel quale non appaia con divina chiarezza la perfetta scienza di Gesù sulla sua Persona e sulla sua missione e la retta coscienza con la quale Lui opera conformemente alla scienza che Lui possiede su se stesso. La coscienza di Cristo è tutta conformata alla sua perfetta scienza. Più cresce in scienza, sapienza, grazia, nello Spirito Santo, più la sua coscienza si conforma alla scienza, alla sapienza, alla grazia che sono nel suo cuore e che intessono tutta la sua vita.</w:t>
      </w:r>
      <w:r w:rsidRPr="00FF3548">
        <w:rPr>
          <w:rFonts w:ascii="Arial" w:hAnsi="Arial"/>
          <w:sz w:val="24"/>
        </w:rPr>
        <w:t xml:space="preserve"> È disonesto intellettualmente e quindi è disumanamente disonesto chi dovesse affermare o sostenere il contrario. </w:t>
      </w:r>
      <w:r w:rsidRPr="00FF3548">
        <w:rPr>
          <w:rFonts w:ascii="Arial" w:hAnsi="Arial"/>
          <w:b/>
          <w:sz w:val="24"/>
        </w:rPr>
        <w:t>Non parliamo qui di fede. Uno può credere o anche non credere. Mai però potrà essere disonesto. L’onestà appartiene alla natura dell’uomo. La disonestà invece non appartiene alla natura.</w:t>
      </w:r>
      <w:r w:rsidRPr="00FF3548">
        <w:rPr>
          <w:rFonts w:ascii="Arial" w:hAnsi="Arial"/>
          <w:sz w:val="24"/>
        </w:rPr>
        <w:t xml:space="preserve"> Essa è il frutto di una natura corrotta e immersa nell’idolatria e nell’immoralità. La disonestà, descritta nel Vangelo, è proprio dei farisei e degli scribi. La Parola di Gesù è tagliente su di essi. Essi sono disonesti perché corrotti nella loro natura:</w:t>
      </w:r>
    </w:p>
    <w:p w14:paraId="6F021FAB"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In quel tempo fu portato a Gesù un indemoniato, cieco e muto, ed egli lo guarì, sicché il muto parlava e vedeva. Tutta la folla era sbalordita e diceva: «Che non sia costui il figlio di Davide?». Ma i farisei, udendo questo, dissero: </w:t>
      </w:r>
      <w:r w:rsidRPr="00FF3548">
        <w:rPr>
          <w:rFonts w:ascii="Arial" w:hAnsi="Arial"/>
          <w:b/>
          <w:i/>
          <w:sz w:val="24"/>
        </w:rPr>
        <w:t>«Costui non scaccia i demòni se non per mezzo di Beelzebùl, capo dei demòni».</w:t>
      </w:r>
      <w:r w:rsidRPr="00FF3548">
        <w:rPr>
          <w:rFonts w:ascii="Arial" w:hAnsi="Arial"/>
          <w:i/>
          <w:sz w:val="24"/>
        </w:rPr>
        <w:t xml:space="preserve"> </w:t>
      </w:r>
    </w:p>
    <w:p w14:paraId="3F85E6CF"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Prendete un albero buono, anche il suo frutto sarà buono. Prendete un albero cattivo, anche il suo frutto sarà cattivo: dal frutto infatti si conosce l’albero. </w:t>
      </w:r>
      <w:r w:rsidRPr="00FF3548">
        <w:rPr>
          <w:rFonts w:ascii="Arial" w:hAnsi="Arial"/>
          <w:b/>
          <w:i/>
          <w:sz w:val="24"/>
        </w:rPr>
        <w:t>Razza di vipere, come potete dire cose buone, voi che siete cattivi? La bocca infatti esprime ciò che dal cuore sovrabbonda. L’uomo buono dal suo buon tesoro trae fuori cose buone, mentre l’uomo cattivo dal suo cattivo tesoro trae fuori cose cattive.</w:t>
      </w:r>
      <w:r w:rsidRPr="00FF3548">
        <w:rPr>
          <w:rFonts w:ascii="Arial" w:hAnsi="Arial"/>
          <w:i/>
          <w:sz w:val="24"/>
        </w:rPr>
        <w:t xml:space="preserve"> Ma io vi dico: di ogni parola vana che gli uomini diranno, dovranno rendere conto nel giorno del giudizio; infatti in base alle tue parole sarai giustificato e in base alle tue parole sarai condannato» (Mt 12,22-24.25-37). </w:t>
      </w:r>
    </w:p>
    <w:p w14:paraId="0EF462DA" w14:textId="77777777" w:rsidR="00FF3548" w:rsidRPr="00FF3548" w:rsidRDefault="00FF3548" w:rsidP="00FF3548">
      <w:pPr>
        <w:spacing w:after="120"/>
        <w:jc w:val="both"/>
        <w:rPr>
          <w:rFonts w:ascii="Arial" w:hAnsi="Arial"/>
          <w:sz w:val="24"/>
        </w:rPr>
      </w:pPr>
      <w:r w:rsidRPr="00FF3548">
        <w:rPr>
          <w:rFonts w:ascii="Arial" w:hAnsi="Arial"/>
          <w:sz w:val="24"/>
        </w:rPr>
        <w:t xml:space="preserve">È questa onestà che oggi manca a moltissimi cristiani. </w:t>
      </w:r>
      <w:r w:rsidRPr="00FF3548">
        <w:rPr>
          <w:rFonts w:ascii="Arial" w:hAnsi="Arial"/>
          <w:b/>
          <w:sz w:val="24"/>
        </w:rPr>
        <w:t xml:space="preserve">Un cristiano, per assurdo può anche non credere in Cristo. Mai però potrà divenire </w:t>
      </w:r>
      <w:r w:rsidRPr="00FF3548">
        <w:rPr>
          <w:rFonts w:ascii="Arial" w:hAnsi="Arial"/>
          <w:b/>
          <w:sz w:val="24"/>
        </w:rPr>
        <w:lastRenderedPageBreak/>
        <w:t>disonesto. Diviene disonesto quando riduce la scienza e la coscienza di Cristo a menzogna.</w:t>
      </w:r>
      <w:r w:rsidRPr="00FF3548">
        <w:rPr>
          <w:rFonts w:ascii="Arial" w:hAnsi="Arial"/>
          <w:sz w:val="24"/>
        </w:rPr>
        <w:t xml:space="preserve"> </w:t>
      </w:r>
      <w:r w:rsidRPr="00FF3548">
        <w:rPr>
          <w:rFonts w:ascii="Arial" w:hAnsi="Arial"/>
          <w:b/>
          <w:sz w:val="24"/>
        </w:rPr>
        <w:t xml:space="preserve">Potrà anche dire: </w:t>
      </w:r>
      <w:r w:rsidRPr="00FF3548">
        <w:rPr>
          <w:rFonts w:ascii="Arial" w:hAnsi="Arial"/>
          <w:b/>
          <w:i/>
          <w:iCs/>
          <w:sz w:val="24"/>
        </w:rPr>
        <w:t>“Io non credo in Gesù Signore”</w:t>
      </w:r>
      <w:r w:rsidRPr="00FF3548">
        <w:rPr>
          <w:rFonts w:ascii="Arial" w:hAnsi="Arial"/>
          <w:b/>
          <w:sz w:val="24"/>
        </w:rPr>
        <w:t>. Mai però potrà dire cose contrarie a quanto è contenuto nei Sacri Testi.</w:t>
      </w:r>
      <w:r w:rsidRPr="00FF3548">
        <w:rPr>
          <w:rFonts w:ascii="Arial" w:hAnsi="Arial"/>
          <w:sz w:val="24"/>
        </w:rPr>
        <w:t xml:space="preserve"> Se lo dovesse dire, sappia che è disonesto. Se è disonesto, attesta di essersi corrotto nella sua natura. Natura corrotta, disonestà della mente e del cuore. </w:t>
      </w:r>
    </w:p>
    <w:p w14:paraId="5080FBE4" w14:textId="77777777" w:rsidR="00FF3548" w:rsidRPr="00FF3548" w:rsidRDefault="00FF3548" w:rsidP="00FF3548">
      <w:pPr>
        <w:spacing w:after="120"/>
        <w:jc w:val="both"/>
        <w:rPr>
          <w:rFonts w:ascii="Arial" w:hAnsi="Arial"/>
          <w:sz w:val="24"/>
        </w:rPr>
      </w:pPr>
    </w:p>
    <w:p w14:paraId="7F4C4A97" w14:textId="77777777" w:rsidR="00FF3548" w:rsidRPr="00FF3548" w:rsidRDefault="00FF3548" w:rsidP="00FF3548">
      <w:pPr>
        <w:spacing w:after="120"/>
        <w:rPr>
          <w:rFonts w:ascii="Arial" w:hAnsi="Arial" w:cs="Arial"/>
          <w:b/>
          <w:bCs/>
          <w:i/>
          <w:iCs/>
          <w:sz w:val="24"/>
          <w:szCs w:val="28"/>
        </w:rPr>
      </w:pPr>
      <w:bookmarkStart w:id="29" w:name="_Toc106201759"/>
      <w:r w:rsidRPr="00FF3548">
        <w:rPr>
          <w:rFonts w:ascii="Arial" w:hAnsi="Arial" w:cs="Arial"/>
          <w:b/>
          <w:bCs/>
          <w:i/>
          <w:iCs/>
          <w:sz w:val="24"/>
          <w:szCs w:val="28"/>
        </w:rPr>
        <w:t>La coscienza di ogni singolo Presbitero nello Spirito Santo</w:t>
      </w:r>
      <w:bookmarkEnd w:id="29"/>
      <w:r w:rsidRPr="00FF3548">
        <w:rPr>
          <w:rFonts w:ascii="Arial" w:hAnsi="Arial" w:cs="Arial"/>
          <w:b/>
          <w:bCs/>
          <w:i/>
          <w:iCs/>
          <w:sz w:val="24"/>
          <w:szCs w:val="28"/>
        </w:rPr>
        <w:t xml:space="preserve"> </w:t>
      </w:r>
    </w:p>
    <w:p w14:paraId="2CD69139" w14:textId="77777777" w:rsidR="00FF3548" w:rsidRPr="00FF3548" w:rsidRDefault="00FF3548" w:rsidP="00FF3548">
      <w:pPr>
        <w:spacing w:after="120"/>
        <w:jc w:val="both"/>
        <w:rPr>
          <w:rFonts w:ascii="Arial" w:hAnsi="Arial"/>
          <w:sz w:val="24"/>
        </w:rPr>
      </w:pPr>
      <w:r w:rsidRPr="00FF3548">
        <w:rPr>
          <w:rFonts w:ascii="Arial" w:hAnsi="Arial"/>
          <w:sz w:val="24"/>
        </w:rPr>
        <w:t xml:space="preserve">Ecco chi è il Presbitero nel Nuovo Testamento: </w:t>
      </w:r>
      <w:r w:rsidRPr="00FF3548">
        <w:rPr>
          <w:rFonts w:ascii="Arial" w:hAnsi="Arial"/>
          <w:b/>
          <w:sz w:val="24"/>
        </w:rPr>
        <w:t>È la persona nella quale lo Spirito Santo ha “creato e generato” Cristo Gesù</w:t>
      </w:r>
      <w:r w:rsidRPr="00FF3548">
        <w:rPr>
          <w:rFonts w:ascii="Arial" w:hAnsi="Arial"/>
          <w:sz w:val="24"/>
        </w:rPr>
        <w:t xml:space="preserve">. È la persona nella quale lo Spirito Santo ha posto </w:t>
      </w:r>
      <w:r w:rsidRPr="00FF3548">
        <w:rPr>
          <w:rFonts w:ascii="Arial" w:hAnsi="Arial"/>
          <w:b/>
          <w:sz w:val="24"/>
        </w:rPr>
        <w:t>il cuore di Cristo</w:t>
      </w:r>
      <w:r w:rsidRPr="00FF3548">
        <w:rPr>
          <w:rFonts w:ascii="Arial" w:hAnsi="Arial"/>
          <w:sz w:val="24"/>
        </w:rPr>
        <w:t xml:space="preserve"> come cuore del Presbitero, </w:t>
      </w:r>
      <w:r w:rsidRPr="00FF3548">
        <w:rPr>
          <w:rFonts w:ascii="Arial" w:hAnsi="Arial"/>
          <w:b/>
          <w:sz w:val="24"/>
        </w:rPr>
        <w:t>il pensiero di Cristo</w:t>
      </w:r>
      <w:r w:rsidRPr="00FF3548">
        <w:rPr>
          <w:rFonts w:ascii="Arial" w:hAnsi="Arial"/>
          <w:sz w:val="24"/>
        </w:rPr>
        <w:t xml:space="preserve"> come pensiero del Presbitero, </w:t>
      </w:r>
      <w:r w:rsidRPr="00FF3548">
        <w:rPr>
          <w:rFonts w:ascii="Arial" w:hAnsi="Arial"/>
          <w:b/>
          <w:sz w:val="24"/>
        </w:rPr>
        <w:t>la coscienza di Cristo</w:t>
      </w:r>
      <w:r w:rsidRPr="00FF3548">
        <w:rPr>
          <w:rFonts w:ascii="Arial" w:hAnsi="Arial"/>
          <w:sz w:val="24"/>
        </w:rPr>
        <w:t xml:space="preserve"> come coscienza del Presbitero, </w:t>
      </w:r>
      <w:r w:rsidRPr="00FF3548">
        <w:rPr>
          <w:rFonts w:ascii="Arial" w:hAnsi="Arial"/>
          <w:b/>
          <w:sz w:val="24"/>
        </w:rPr>
        <w:t>la scienza di Cristo</w:t>
      </w:r>
      <w:r w:rsidRPr="00FF3548">
        <w:rPr>
          <w:rFonts w:ascii="Arial" w:hAnsi="Arial"/>
          <w:sz w:val="24"/>
        </w:rPr>
        <w:t xml:space="preserve"> come scienza del Presbitero, </w:t>
      </w:r>
      <w:r w:rsidRPr="00FF3548">
        <w:rPr>
          <w:rFonts w:ascii="Arial" w:hAnsi="Arial"/>
          <w:b/>
          <w:sz w:val="24"/>
        </w:rPr>
        <w:t>la luce e la grazia di Cristo</w:t>
      </w:r>
      <w:r w:rsidRPr="00FF3548">
        <w:rPr>
          <w:rFonts w:ascii="Arial" w:hAnsi="Arial"/>
          <w:sz w:val="24"/>
        </w:rPr>
        <w:t xml:space="preserve"> come luce e grazia del Presbitero, </w:t>
      </w:r>
      <w:r w:rsidRPr="00FF3548">
        <w:rPr>
          <w:rFonts w:ascii="Arial" w:hAnsi="Arial"/>
          <w:b/>
          <w:sz w:val="24"/>
        </w:rPr>
        <w:t>la passione e la crocifissione di Cristo</w:t>
      </w:r>
      <w:r w:rsidRPr="00FF3548">
        <w:rPr>
          <w:rFonts w:ascii="Arial" w:hAnsi="Arial"/>
          <w:sz w:val="24"/>
        </w:rPr>
        <w:t xml:space="preserve"> come passione e crocifissione del Presbitero, </w:t>
      </w:r>
      <w:r w:rsidRPr="00FF3548">
        <w:rPr>
          <w:rFonts w:ascii="Arial" w:hAnsi="Arial"/>
          <w:b/>
          <w:sz w:val="24"/>
        </w:rPr>
        <w:t>la risurrezione di Cristo</w:t>
      </w:r>
      <w:r w:rsidRPr="00FF3548">
        <w:rPr>
          <w:rFonts w:ascii="Arial" w:hAnsi="Arial"/>
          <w:sz w:val="24"/>
        </w:rPr>
        <w:t xml:space="preserve"> come risurrezione del Presbitero, </w:t>
      </w:r>
      <w:r w:rsidRPr="00FF3548">
        <w:rPr>
          <w:rFonts w:ascii="Arial" w:hAnsi="Arial"/>
          <w:b/>
          <w:sz w:val="24"/>
        </w:rPr>
        <w:t>il Padre di Cristo</w:t>
      </w:r>
      <w:r w:rsidRPr="00FF3548">
        <w:rPr>
          <w:rFonts w:ascii="Arial" w:hAnsi="Arial"/>
          <w:sz w:val="24"/>
        </w:rPr>
        <w:t xml:space="preserve"> come Padre del Presbitero, </w:t>
      </w:r>
      <w:r w:rsidRPr="00FF3548">
        <w:rPr>
          <w:rFonts w:ascii="Arial" w:hAnsi="Arial"/>
          <w:b/>
          <w:sz w:val="24"/>
        </w:rPr>
        <w:t>lo Spirito Santo di Cristo</w:t>
      </w:r>
      <w:r w:rsidRPr="00FF3548">
        <w:rPr>
          <w:rFonts w:ascii="Arial" w:hAnsi="Arial"/>
          <w:sz w:val="24"/>
        </w:rPr>
        <w:t xml:space="preserve"> come Spirito Santo del Presbitero, </w:t>
      </w:r>
      <w:r w:rsidRPr="00FF3548">
        <w:rPr>
          <w:rFonts w:ascii="Arial" w:hAnsi="Arial"/>
          <w:b/>
          <w:sz w:val="24"/>
        </w:rPr>
        <w:t>la carità pastorale di Cristo</w:t>
      </w:r>
      <w:r w:rsidRPr="00FF3548">
        <w:rPr>
          <w:rFonts w:ascii="Arial" w:hAnsi="Arial"/>
          <w:sz w:val="24"/>
        </w:rPr>
        <w:t xml:space="preserve"> come carità pastorale del Presbitero, </w:t>
      </w:r>
      <w:r w:rsidRPr="00FF3548">
        <w:rPr>
          <w:rFonts w:ascii="Arial" w:hAnsi="Arial"/>
          <w:b/>
          <w:sz w:val="24"/>
        </w:rPr>
        <w:t>la missione di salvezza e di redenzione di Cristo</w:t>
      </w:r>
      <w:r w:rsidRPr="00FF3548">
        <w:rPr>
          <w:rFonts w:ascii="Arial" w:hAnsi="Arial"/>
          <w:sz w:val="24"/>
        </w:rPr>
        <w:t xml:space="preserve"> come missione di salvezza e di redenzione del Presbitero, </w:t>
      </w:r>
      <w:r w:rsidRPr="00FF3548">
        <w:rPr>
          <w:rFonts w:ascii="Arial" w:hAnsi="Arial"/>
          <w:b/>
          <w:sz w:val="24"/>
        </w:rPr>
        <w:t>la Parola di Cristo</w:t>
      </w:r>
      <w:r w:rsidRPr="00FF3548">
        <w:rPr>
          <w:rFonts w:ascii="Arial" w:hAnsi="Arial"/>
          <w:sz w:val="24"/>
        </w:rPr>
        <w:t xml:space="preserve"> come Parola del Presbitero, i poteri di Cristo come poteri del Presbitero. </w:t>
      </w:r>
      <w:r w:rsidRPr="00FF3548">
        <w:rPr>
          <w:rFonts w:ascii="Arial" w:hAnsi="Arial"/>
          <w:b/>
          <w:sz w:val="24"/>
        </w:rPr>
        <w:t>Il Presbitero per “creazione e generazione” dello Spirito Santo è perfetta immagine di Cristo, Capo e Pastore del suo gregge.</w:t>
      </w:r>
      <w:r w:rsidRPr="00FF3548">
        <w:rPr>
          <w:rFonts w:ascii="Arial" w:hAnsi="Arial"/>
          <w:sz w:val="24"/>
        </w:rPr>
        <w:t xml:space="preserve"> Questo mistero sempre però il Presbitero dovrà viverlo in comunione gerarchica con il Vescovo, </w:t>
      </w:r>
      <w:r w:rsidRPr="00FF3548">
        <w:rPr>
          <w:rFonts w:ascii="Arial" w:hAnsi="Arial"/>
          <w:b/>
          <w:sz w:val="24"/>
        </w:rPr>
        <w:t>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w:t>
      </w:r>
      <w:r w:rsidRPr="00FF3548">
        <w:rPr>
          <w:rFonts w:ascii="Arial" w:hAnsi="Arial"/>
          <w:sz w:val="24"/>
        </w:rPr>
        <w:t>. Questa scienza e questa coscienza il Presbitero deve avere sempre di sé:</w:t>
      </w:r>
      <w:r w:rsidRPr="00FF3548">
        <w:rPr>
          <w:rFonts w:ascii="Arial" w:hAnsi="Arial"/>
          <w:b/>
          <w:sz w:val="24"/>
        </w:rPr>
        <w:t xml:space="preserve"> </w:t>
      </w:r>
      <w:r w:rsidRPr="00FF3548">
        <w:rPr>
          <w:rFonts w:ascii="Arial" w:hAnsi="Arial"/>
          <w:b/>
          <w:i/>
          <w:sz w:val="24"/>
        </w:rPr>
        <w:t>“Io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w:t>
      </w:r>
      <w:r w:rsidRPr="00FF3548">
        <w:rPr>
          <w:rFonts w:ascii="Arial" w:hAnsi="Arial"/>
          <w:b/>
          <w:sz w:val="24"/>
        </w:rPr>
        <w:t>”</w:t>
      </w:r>
      <w:r w:rsidRPr="00FF3548">
        <w:rPr>
          <w:rFonts w:ascii="Arial" w:hAnsi="Arial"/>
          <w:sz w:val="24"/>
        </w:rPr>
        <w:t xml:space="preserve">. Il Presbitero è obbligato, anche a costo della sua vita, a conservare purissima nel suo cuore la scienza e la coscienza della sua persona, scienza e coscienza che sono in lui vera creazione dello Spirito Santo. </w:t>
      </w:r>
    </w:p>
    <w:p w14:paraId="3E8DEFAE" w14:textId="77777777" w:rsidR="00FF3548" w:rsidRPr="00FF3548" w:rsidRDefault="00FF3548" w:rsidP="00FF3548">
      <w:pPr>
        <w:spacing w:after="120"/>
        <w:jc w:val="both"/>
        <w:rPr>
          <w:rFonts w:ascii="Arial" w:hAnsi="Arial"/>
          <w:sz w:val="24"/>
        </w:rPr>
      </w:pPr>
      <w:r w:rsidRPr="00FF3548">
        <w:rPr>
          <w:rFonts w:ascii="Arial" w:hAnsi="Arial"/>
          <w:b/>
          <w:sz w:val="24"/>
        </w:rPr>
        <w:t>Scienza e coscienza che devono essere in tutto la scienza e la coscienza di Cristo Gesù. In Cristo Gesù scienza e coscienza hanno origine eterna. Nel Presbitero scienza e coscienza hanno origine divina, perché create in Lui dallo Spirito Santo</w:t>
      </w:r>
      <w:r w:rsidRPr="00FF3548">
        <w:rPr>
          <w:rFonts w:ascii="Arial" w:hAnsi="Arial"/>
          <w:sz w:val="24"/>
        </w:rPr>
        <w:t>. Il Presbitero che dovesse cadere da questa scienza e coscienza, essendo esse frutto dello Spirito Santo nella sua natura, lui si corrompe nella natura.</w:t>
      </w:r>
      <w:r w:rsidRPr="00FF3548">
        <w:rPr>
          <w:rFonts w:ascii="Arial" w:hAnsi="Arial"/>
          <w:b/>
          <w:sz w:val="24"/>
        </w:rPr>
        <w:t xml:space="preserve"> Corrotto nella natura, può anche creare cieli nuovi e terra nuova, lui però è inutile a Cristo ed è inutile allo Spirito Santo. Ogni singolo Presbitero deve porre ogni attenzione e ogni vigilanza perché mai </w:t>
      </w:r>
      <w:r w:rsidRPr="00FF3548">
        <w:rPr>
          <w:rFonts w:ascii="Arial" w:hAnsi="Arial"/>
          <w:b/>
          <w:sz w:val="24"/>
        </w:rPr>
        <w:lastRenderedPageBreak/>
        <w:t>avvenga in lui una corruzione di natura. Diventerebbe strumento nelle mani del mondo.</w:t>
      </w:r>
      <w:r w:rsidRPr="00FF3548">
        <w:rPr>
          <w:rFonts w:ascii="Arial" w:hAnsi="Arial"/>
          <w:sz w:val="24"/>
        </w:rPr>
        <w:t xml:space="preserve"> </w:t>
      </w:r>
      <w:r w:rsidRPr="00FF3548">
        <w:rPr>
          <w:rFonts w:ascii="Arial" w:hAnsi="Arial"/>
          <w:b/>
          <w:sz w:val="24"/>
        </w:rPr>
        <w:t>Sarebbe questo il più grande inganno perpetrato ai danni dell’uomo.</w:t>
      </w:r>
      <w:r w:rsidRPr="00FF3548">
        <w:rPr>
          <w:rFonts w:ascii="Arial" w:hAnsi="Arial"/>
          <w:sz w:val="24"/>
        </w:rPr>
        <w:t xml:space="preserve"> Questi potrebbe pensare che lui sia sempre ministro di Cristo, mentre in realtà si è trasformato in ministro del mondo e peggio ancora in ministro di Satana. L’inganno potrebbe durare per tutta una vita.</w:t>
      </w:r>
    </w:p>
    <w:p w14:paraId="6630B3FC" w14:textId="77777777" w:rsidR="00FF3548" w:rsidRPr="00FF3548" w:rsidRDefault="00FF3548" w:rsidP="00FF3548"/>
    <w:p w14:paraId="7575B937" w14:textId="77777777" w:rsidR="00FF3548" w:rsidRPr="00FF3548" w:rsidRDefault="00FF3548" w:rsidP="00FF3548">
      <w:pPr>
        <w:spacing w:after="120"/>
        <w:rPr>
          <w:rFonts w:ascii="Arial" w:hAnsi="Arial" w:cs="Arial"/>
          <w:b/>
          <w:bCs/>
          <w:i/>
          <w:iCs/>
          <w:sz w:val="24"/>
          <w:szCs w:val="28"/>
        </w:rPr>
      </w:pPr>
      <w:bookmarkStart w:id="30" w:name="_Toc106201760"/>
      <w:r w:rsidRPr="00FF3548">
        <w:rPr>
          <w:rFonts w:ascii="Arial" w:hAnsi="Arial" w:cs="Arial"/>
          <w:b/>
          <w:bCs/>
          <w:i/>
          <w:iCs/>
          <w:sz w:val="24"/>
          <w:szCs w:val="28"/>
        </w:rPr>
        <w:t>Alcune coscienze deformate</w:t>
      </w:r>
      <w:bookmarkEnd w:id="30"/>
      <w:r w:rsidRPr="00FF3548">
        <w:rPr>
          <w:rFonts w:ascii="Arial" w:hAnsi="Arial" w:cs="Arial"/>
          <w:b/>
          <w:bCs/>
          <w:i/>
          <w:iCs/>
          <w:sz w:val="24"/>
          <w:szCs w:val="28"/>
        </w:rPr>
        <w:t xml:space="preserve"> </w:t>
      </w:r>
    </w:p>
    <w:p w14:paraId="404F57AF" w14:textId="77777777" w:rsidR="00FF3548" w:rsidRPr="00FF3548" w:rsidRDefault="00FF3548" w:rsidP="00FF3548">
      <w:pPr>
        <w:spacing w:after="120"/>
        <w:jc w:val="both"/>
        <w:rPr>
          <w:rFonts w:ascii="Arial" w:hAnsi="Arial"/>
          <w:sz w:val="24"/>
        </w:rPr>
      </w:pPr>
      <w:r w:rsidRPr="00FF3548">
        <w:rPr>
          <w:rFonts w:ascii="Arial" w:hAnsi="Arial"/>
          <w:sz w:val="24"/>
        </w:rPr>
        <w:t xml:space="preserve">L’Apocalisse ci presenta i sette angeli delle sette Chiese che sono in Asia, </w:t>
      </w:r>
      <w:r w:rsidRPr="00FF3548">
        <w:rPr>
          <w:rFonts w:ascii="Arial" w:hAnsi="Arial"/>
          <w:b/>
          <w:sz w:val="24"/>
        </w:rPr>
        <w:t>alcuni dei</w:t>
      </w:r>
      <w:r w:rsidRPr="00FF3548">
        <w:rPr>
          <w:rFonts w:ascii="Arial" w:hAnsi="Arial"/>
          <w:sz w:val="24"/>
        </w:rPr>
        <w:t xml:space="preserve"> </w:t>
      </w:r>
      <w:r w:rsidRPr="00FF3548">
        <w:rPr>
          <w:rFonts w:ascii="Arial" w:hAnsi="Arial"/>
          <w:b/>
          <w:sz w:val="24"/>
        </w:rPr>
        <w:t>quali o in toto o in parte hanno smarrito in essi la scienza e la coscienza di Cristo Gesù</w:t>
      </w:r>
      <w:r w:rsidRPr="00FF3548">
        <w:rPr>
          <w:rFonts w:ascii="Arial" w:hAnsi="Arial"/>
          <w:sz w:val="24"/>
        </w:rPr>
        <w:t xml:space="preserve">. Questo smarrimento comporta un’azione pastorale nella quale </w:t>
      </w:r>
      <w:r w:rsidRPr="00FF3548">
        <w:rPr>
          <w:rFonts w:ascii="Arial" w:hAnsi="Arial"/>
          <w:b/>
          <w:sz w:val="24"/>
        </w:rPr>
        <w:t>verità e falsità, bene e male, luce e tenebre convivono, con grande smarrimento del gregge del Signore</w:t>
      </w:r>
      <w:r w:rsidRPr="00FF3548">
        <w:rPr>
          <w:rFonts w:ascii="Arial" w:hAnsi="Arial"/>
          <w:sz w:val="24"/>
        </w:rPr>
        <w:t xml:space="preserve">. Tutti sono invitati a camminare con la perfetta scienza e la purissima e retta coscienza di Cristo Gesù. </w:t>
      </w:r>
    </w:p>
    <w:p w14:paraId="3EE3B336"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w:t>
      </w:r>
      <w:r w:rsidRPr="00FF3548">
        <w:rPr>
          <w:rFonts w:ascii="Arial" w:hAnsi="Arial"/>
          <w:b/>
          <w:i/>
          <w:sz w:val="24"/>
        </w:rPr>
        <w:t xml:space="preserve">Ho però da rimproverarti di avere abbandonato il tuo primo amore. Ricorda dunque da dove sei caduto, convèrtiti e compi le opere di prima. Se invece non ti convertirai, verrò da te e toglierò il tuo candelabro dal suo posto. </w:t>
      </w:r>
      <w:r w:rsidRPr="00FF3548">
        <w:rPr>
          <w:rFonts w:ascii="Arial" w:hAnsi="Arial"/>
          <w:i/>
          <w:sz w:val="24"/>
        </w:rPr>
        <w:t>Tuttavia hai questo di buono: tu detesti le opere dei nicolaìti, che anch’io detesto. Chi ha orecchi, ascolti ciò che lo Spirito dice alle Chiese. Al vincitore darò da mangiare dall’albero della vita, che sta nel paradiso di Dio”.</w:t>
      </w:r>
    </w:p>
    <w:p w14:paraId="405EE1E7"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w:t>
      </w:r>
      <w:r w:rsidRPr="00FF3548">
        <w:rPr>
          <w:rFonts w:ascii="Arial" w:hAnsi="Arial"/>
          <w:b/>
          <w:i/>
          <w:sz w:val="24"/>
        </w:rPr>
        <w:t>Sii fedele fino alla morte e ti darò la corona della vita.</w:t>
      </w:r>
      <w:r w:rsidRPr="00FF3548">
        <w:rPr>
          <w:rFonts w:ascii="Arial" w:hAnsi="Arial"/>
          <w:i/>
          <w:sz w:val="24"/>
        </w:rPr>
        <w:t xml:space="preserve"> Chi ha orecchi, ascolti ciò che lo Spirito dice alle Chiese. Il vincitore non sarà colpito dalla seconda morte”.</w:t>
      </w:r>
    </w:p>
    <w:p w14:paraId="130D391B"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w:t>
      </w:r>
      <w:r w:rsidRPr="00FF3548">
        <w:rPr>
          <w:rFonts w:ascii="Arial" w:hAnsi="Arial"/>
          <w:b/>
          <w:i/>
          <w:sz w:val="24"/>
        </w:rPr>
        <w:t>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w:t>
      </w:r>
      <w:r w:rsidRPr="00FF3548">
        <w:rPr>
          <w:rFonts w:ascii="Arial" w:hAnsi="Arial"/>
          <w:i/>
          <w:sz w:val="24"/>
        </w:rPr>
        <w:t xml:space="preserve"> Chi ha orecchi, ascolti ciò che lo Spirito dice alle Chiese. Al vincitore darò la manna nascosta e una pietruzza bianca, sulla quale sta scritto un nome nuovo, che nessuno conosce all’infuori di chi lo riceve”.</w:t>
      </w:r>
    </w:p>
    <w:p w14:paraId="7D5480A5" w14:textId="77777777" w:rsidR="00FF3548" w:rsidRPr="00FF3548" w:rsidRDefault="00FF3548" w:rsidP="00FF3548">
      <w:pPr>
        <w:spacing w:after="120"/>
        <w:jc w:val="both"/>
        <w:rPr>
          <w:rFonts w:ascii="Arial" w:hAnsi="Arial"/>
          <w:i/>
          <w:sz w:val="24"/>
        </w:rPr>
      </w:pPr>
      <w:r w:rsidRPr="00FF3548">
        <w:rPr>
          <w:rFonts w:ascii="Arial" w:hAnsi="Arial"/>
          <w:i/>
          <w:sz w:val="24"/>
        </w:rPr>
        <w:lastRenderedPageBreak/>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w:t>
      </w:r>
      <w:r w:rsidRPr="00FF3548">
        <w:rPr>
          <w:rFonts w:ascii="Arial" w:hAnsi="Arial"/>
          <w:b/>
          <w:i/>
          <w:sz w:val="24"/>
        </w:rPr>
        <w:t>Ma ho da rimproverarti che lasci fare a Gezabele, la donna che si dichiara profetessa e seduce i miei servi, insegnando a darsi alla prostituzione e a mangiare carni immolate agli idoli</w:t>
      </w:r>
      <w:r w:rsidRPr="00FF3548">
        <w:rPr>
          <w:rFonts w:ascii="Arial" w:hAnsi="Arial"/>
          <w:i/>
          <w:sz w:val="24"/>
        </w:rPr>
        <w:t xml:space="preserve">. Io le ho dato tempo per convertirsi, ma lei non vuole convertirsi dalla sua prostituzione. Ebbene, io getterò lei in un letto di dolore e coloro che commettono adulterio con lei in una grande tribolazione, se non si convertiranno dalle opere che ha loro insegnato. </w:t>
      </w:r>
      <w:r w:rsidRPr="00FF3548">
        <w:rPr>
          <w:rFonts w:ascii="Arial" w:hAnsi="Arial"/>
          <w:b/>
          <w:i/>
          <w:sz w:val="24"/>
        </w:rPr>
        <w:t>Colpirò a morte i suoi figli e tutte le Chiese sapranno che io sono Colui che scruta gli affetti e i pensieri degli uomini, e darò a ciascuno di voi secondo le sue opere.</w:t>
      </w:r>
      <w:r w:rsidRPr="00FF3548">
        <w:rPr>
          <w:rFonts w:ascii="Arial" w:hAnsi="Arial"/>
          <w:i/>
          <w:sz w:val="24"/>
        </w:rPr>
        <w:t xml:space="preserve"> A quegli altri poi di Tiàtira che non seguono questa dottrina e che non hanno conosciuto le profondità di Satana – come le chiamano –, a voi io dico: non vi imporrò un altro peso, ma quello che possedete tenetelo saldo fino a quando verrò. </w:t>
      </w:r>
      <w:r w:rsidRPr="00FF3548">
        <w:rPr>
          <w:rFonts w:ascii="Arial" w:hAnsi="Arial"/>
          <w:b/>
          <w:i/>
          <w:sz w:val="24"/>
        </w:rPr>
        <w:t>Al vincitore che custodisce sino alla fine le mie opere darò autorità sopra le nazioni: le governerà con scettro di ferro, come vasi di argilla si frantumeranno, con la stessa autorità che ho ricevuto dal Padre mio; e a lui darò la stella del mattino.</w:t>
      </w:r>
      <w:r w:rsidRPr="00FF3548">
        <w:rPr>
          <w:rFonts w:ascii="Arial" w:hAnsi="Arial"/>
          <w:i/>
          <w:sz w:val="24"/>
        </w:rPr>
        <w:t xml:space="preserve"> Chi ha orecchi, ascolti ciò che lo Spirito dice alle Chiese” (Ap 2,1-29). </w:t>
      </w:r>
    </w:p>
    <w:p w14:paraId="2DD830DB"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All’angelo della Chiesa che è a Sardi scrivi: “Così parla Colui che possiede i sette spiriti di Dio e le sette stelle. Conosco le tue opere; ti si crede vivo, e sei morto. </w:t>
      </w:r>
      <w:r w:rsidRPr="00FF3548">
        <w:rPr>
          <w:rFonts w:ascii="Arial" w:hAnsi="Arial"/>
          <w:b/>
          <w:i/>
          <w:sz w:val="24"/>
        </w:rPr>
        <w:t>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w:t>
      </w:r>
      <w:r w:rsidRPr="00FF3548">
        <w:rPr>
          <w:rFonts w:ascii="Arial" w:hAnsi="Arial"/>
          <w:i/>
          <w:sz w:val="24"/>
        </w:rPr>
        <w:t>.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9D6FF39"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w:t>
      </w:r>
      <w:r w:rsidRPr="00FF3548">
        <w:rPr>
          <w:rFonts w:ascii="Arial" w:hAnsi="Arial"/>
          <w:b/>
          <w:i/>
          <w:sz w:val="24"/>
        </w:rPr>
        <w:t>Poiché hai custodito il mio invito alla perseveranza, anch’io ti custodirò nell’ora della tentazione che sta per venire sul mondo intero, per mettere alla prova gli abitanti della terra. Vengo presto. Tieni saldo quello che hai, perché nessuno ti tolga la corona.</w:t>
      </w:r>
      <w:r w:rsidRPr="00FF3548">
        <w:rPr>
          <w:rFonts w:ascii="Arial" w:hAnsi="Arial"/>
          <w:i/>
          <w:sz w:val="24"/>
        </w:rPr>
        <w:t xml:space="preserve">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80A1A5B" w14:textId="77777777" w:rsidR="00FF3548" w:rsidRPr="00FF3548" w:rsidRDefault="00FF3548" w:rsidP="00FF3548">
      <w:pPr>
        <w:spacing w:after="120"/>
        <w:jc w:val="both"/>
        <w:rPr>
          <w:rFonts w:ascii="Arial" w:hAnsi="Arial"/>
          <w:sz w:val="24"/>
        </w:rPr>
      </w:pPr>
      <w:r w:rsidRPr="00FF3548">
        <w:rPr>
          <w:rFonts w:ascii="Arial" w:hAnsi="Arial"/>
          <w:i/>
          <w:sz w:val="24"/>
        </w:rPr>
        <w:t xml:space="preserve">All’angelo della Chiesa che è a Laodicèa scrivi: “Così parla l’Amen, il Testimone degno di fede e veritiero, il Principio della creazione di Dio. </w:t>
      </w:r>
      <w:r w:rsidRPr="00FF3548">
        <w:rPr>
          <w:rFonts w:ascii="Arial" w:hAnsi="Arial"/>
          <w:b/>
          <w:i/>
          <w:sz w:val="24"/>
        </w:rPr>
        <w:t xml:space="preserve">Conosco le tue </w:t>
      </w:r>
      <w:r w:rsidRPr="00FF3548">
        <w:rPr>
          <w:rFonts w:ascii="Arial" w:hAnsi="Arial"/>
          <w:b/>
          <w:i/>
          <w:sz w:val="24"/>
        </w:rPr>
        <w:lastRenderedPageBreak/>
        <w:t>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w:t>
      </w:r>
      <w:r w:rsidRPr="00FF3548">
        <w:rPr>
          <w:rFonts w:ascii="Arial" w:hAnsi="Arial"/>
          <w:i/>
          <w:sz w:val="24"/>
        </w:rPr>
        <w:t>.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r w:rsidRPr="00FF3548">
        <w:rPr>
          <w:rFonts w:ascii="Arial" w:hAnsi="Arial"/>
          <w:sz w:val="24"/>
        </w:rPr>
        <w:t xml:space="preserve">. </w:t>
      </w:r>
    </w:p>
    <w:p w14:paraId="26A1D713" w14:textId="77777777" w:rsidR="00FF3548" w:rsidRPr="00FF3548" w:rsidRDefault="00FF3548" w:rsidP="00FF3548">
      <w:pPr>
        <w:spacing w:after="120"/>
        <w:jc w:val="both"/>
        <w:rPr>
          <w:rFonts w:ascii="Arial" w:hAnsi="Arial"/>
          <w:sz w:val="24"/>
        </w:rPr>
      </w:pPr>
      <w:r w:rsidRPr="00FF3548">
        <w:rPr>
          <w:rFonts w:ascii="Arial" w:hAnsi="Arial"/>
          <w:b/>
          <w:sz w:val="24"/>
        </w:rPr>
        <w:t xml:space="preserve">Spetta ad ogni Presbitero – e prima di ogni altro al Vescovo – vigilare perché mai un Presbitero si allontani dalla scienza e dalla coscienza di Cristo Gesù. Ognuno deve vigilare per se stesso e per gli altri. Senza vigilanza, è facile smarrire la coscienza e la scienza di Cristo Gesù in ordine alla nostra verità di natura e di missione creata in noi dallo Spirito Santo e sempre da aggiornare, verificare e far crescere per opera dello </w:t>
      </w:r>
      <w:r w:rsidRPr="00FF3548">
        <w:rPr>
          <w:rFonts w:ascii="Arial" w:hAnsi="Arial"/>
          <w:b/>
          <w:spacing w:val="-2"/>
          <w:sz w:val="24"/>
        </w:rPr>
        <w:t>Spirito Santo</w:t>
      </w:r>
      <w:r w:rsidRPr="00FF3548">
        <w:rPr>
          <w:rFonts w:ascii="Arial" w:hAnsi="Arial"/>
          <w:spacing w:val="-2"/>
          <w:sz w:val="24"/>
        </w:rPr>
        <w:t xml:space="preserve">. Persa la scienza e la coscienza di Cristo, alla luce delle quali sempre dobbiamo camminare, si è preda di ogni falsità e di ogni menzogna. </w:t>
      </w:r>
      <w:r w:rsidRPr="00FF3548">
        <w:rPr>
          <w:rFonts w:ascii="Arial" w:hAnsi="Arial"/>
          <w:sz w:val="24"/>
        </w:rPr>
        <w:t xml:space="preserve">Non si è più Presbiteri secondo il cuore di Cristo, ma secondo il cuore del mondo. </w:t>
      </w:r>
    </w:p>
    <w:p w14:paraId="29C4A85B" w14:textId="77777777" w:rsidR="00FF3548" w:rsidRPr="00FF3548" w:rsidRDefault="00FF3548" w:rsidP="00FF3548">
      <w:pPr>
        <w:spacing w:after="120"/>
        <w:jc w:val="both"/>
        <w:rPr>
          <w:rFonts w:ascii="Arial" w:hAnsi="Arial"/>
          <w:sz w:val="24"/>
        </w:rPr>
      </w:pPr>
      <w:r w:rsidRPr="00FF3548">
        <w:rPr>
          <w:rFonts w:ascii="Arial" w:hAnsi="Arial"/>
          <w:b/>
          <w:sz w:val="24"/>
        </w:rPr>
        <w:t>Vigile attento, solerte, pieno di amore e di purissima luce è l’Apostolo Paolo. Lui non solo invita alla vigilanza. Vigila lui stesso e sempre mette in guardia quando ci si allontana o in poco o in molto dalla purissima scienza e coscienza di Cristo Gesù</w:t>
      </w:r>
      <w:r w:rsidRPr="00FF3548">
        <w:rPr>
          <w:rFonts w:ascii="Arial" w:hAnsi="Arial"/>
          <w:sz w:val="24"/>
        </w:rPr>
        <w:t>. Sappiamo che al suo occhio attento nulla sfugge. Lui vigila sui Presbiteri di Asia. Vigila sullo stesso Pietro. Vigila su Timoteo e Tito, da Lui consacrati Vescovi nella Chiesa di Dio.</w:t>
      </w:r>
    </w:p>
    <w:p w14:paraId="787B643A" w14:textId="77777777" w:rsidR="00FF3548" w:rsidRPr="00FF3548" w:rsidRDefault="00FF3548" w:rsidP="00FF3548">
      <w:pPr>
        <w:spacing w:after="120"/>
        <w:jc w:val="both"/>
        <w:rPr>
          <w:rFonts w:ascii="Arial" w:hAnsi="Arial"/>
          <w:i/>
          <w:sz w:val="24"/>
        </w:rPr>
      </w:pPr>
      <w:r w:rsidRPr="00FF3548">
        <w:rPr>
          <w:rFonts w:ascii="Arial" w:hAnsi="Arial"/>
          <w:b/>
          <w:i/>
          <w:sz w:val="24"/>
        </w:rPr>
        <w:t>Vegliate su voi stessi e su tutto il gregge, in mezzo al quale lo Spirito Santo vi ha costituiti come custodi per essere pastori della Chiesa di Dio, che si è acquistata con il sangue del proprio Figlio.</w:t>
      </w:r>
      <w:r w:rsidRPr="00FF3548">
        <w:rPr>
          <w:rFonts w:ascii="Arial" w:hAnsi="Arial"/>
          <w:i/>
          <w:sz w:val="24"/>
        </w:rPr>
        <w:t xml:space="preserve"> Io so che dopo la mia partenza verranno fra voi lupi rapaci, che non risparmieranno il gregge; perfino in mezzo a voi sorgeranno alcuni a parlare di cose perverse, per attirare i discepoli dietro di sé. </w:t>
      </w:r>
      <w:r w:rsidRPr="00FF3548">
        <w:rPr>
          <w:rFonts w:ascii="Arial" w:hAnsi="Arial"/>
          <w:b/>
          <w:i/>
          <w:sz w:val="24"/>
        </w:rPr>
        <w:t>Per questo vigilate, ricordando che per tre anni, notte e giorno, io non ho cessato, tra le lacrime, di ammonire ciascuno di voi</w:t>
      </w:r>
      <w:r w:rsidRPr="00FF3548">
        <w:rPr>
          <w:rFonts w:ascii="Arial" w:hAnsi="Arial"/>
          <w:i/>
          <w:sz w:val="24"/>
        </w:rPr>
        <w:t xml:space="preserve"> (At 20,28-31). </w:t>
      </w:r>
    </w:p>
    <w:p w14:paraId="30C0F59D"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Ma quando Cefa venne ad Antiòchia, </w:t>
      </w:r>
      <w:r w:rsidRPr="00FF3548">
        <w:rPr>
          <w:rFonts w:ascii="Arial" w:hAnsi="Arial"/>
          <w:b/>
          <w:i/>
          <w:sz w:val="24"/>
        </w:rPr>
        <w:t>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w:t>
      </w:r>
      <w:r w:rsidRPr="00FF3548">
        <w:rPr>
          <w:rFonts w:ascii="Arial" w:hAnsi="Arial"/>
          <w:i/>
          <w:sz w:val="24"/>
        </w:rPr>
        <w:t xml:space="preserve"> Ma quando vidi che non si comportavano rettamente secondo la verità del Vangelo, dissi a Cefa in presenza di tutti: </w:t>
      </w:r>
      <w:r w:rsidRPr="00FF3548">
        <w:rPr>
          <w:rFonts w:ascii="Arial" w:hAnsi="Arial"/>
          <w:b/>
          <w:i/>
          <w:sz w:val="24"/>
        </w:rPr>
        <w:t>«Se tu, che sei Giudeo, vivi come i pagani e non alla maniera dei Giudei, come puoi costringere i pagani a vivere alla maniera dei Giudei?»</w:t>
      </w:r>
      <w:r w:rsidRPr="00FF3548">
        <w:rPr>
          <w:rFonts w:ascii="Arial" w:hAnsi="Arial"/>
          <w:i/>
          <w:sz w:val="24"/>
        </w:rPr>
        <w:t xml:space="preserve"> (Gal 2,11-14).</w:t>
      </w:r>
    </w:p>
    <w:p w14:paraId="759B5B47"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Questa parola è degna di fede: </w:t>
      </w:r>
      <w:r w:rsidRPr="00FF3548">
        <w:rPr>
          <w:rFonts w:ascii="Arial" w:hAnsi="Arial"/>
          <w:b/>
          <w:i/>
          <w:sz w:val="24"/>
        </w:rPr>
        <w:t xml:space="preserve">se uno aspira all’episcopato, desidera un nobile lavoro. Bisogna dunque che il Vescovo sia irreprensibile, marito di una sola donna, sobrio, prudente, dignitoso, ospitale, capace di insegnare, </w:t>
      </w:r>
      <w:r w:rsidRPr="00FF3548">
        <w:rPr>
          <w:rFonts w:ascii="Arial" w:hAnsi="Arial"/>
          <w:b/>
          <w:i/>
          <w:sz w:val="24"/>
        </w:rPr>
        <w:lastRenderedPageBreak/>
        <w:t>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r w:rsidRPr="00FF3548">
        <w:rPr>
          <w:rFonts w:ascii="Arial" w:hAnsi="Arial"/>
          <w:i/>
          <w:sz w:val="24"/>
        </w:rPr>
        <w:t xml:space="preserve"> (1Tm 3,1-7).</w:t>
      </w:r>
    </w:p>
    <w:p w14:paraId="6409AB6D" w14:textId="77777777" w:rsidR="00FF3548" w:rsidRPr="00FF3548" w:rsidRDefault="00FF3548" w:rsidP="00FF3548">
      <w:pPr>
        <w:spacing w:after="120"/>
        <w:jc w:val="both"/>
        <w:rPr>
          <w:rFonts w:ascii="Arial" w:hAnsi="Arial"/>
          <w:i/>
          <w:sz w:val="24"/>
        </w:rPr>
      </w:pPr>
      <w:r w:rsidRPr="00FF3548">
        <w:rPr>
          <w:rFonts w:ascii="Arial" w:hAnsi="Arial"/>
          <w:b/>
          <w:i/>
          <w:sz w:val="24"/>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w:t>
      </w:r>
      <w:r w:rsidRPr="00FF3548">
        <w:rPr>
          <w:rFonts w:ascii="Arial" w:hAnsi="Arial"/>
          <w:i/>
          <w:sz w:val="24"/>
        </w:rPr>
        <w:t xml:space="preserve"> Nessuno disprezzi la tua giovane età, </w:t>
      </w:r>
      <w:r w:rsidRPr="00FF3548">
        <w:rPr>
          <w:rFonts w:ascii="Arial" w:hAnsi="Arial"/>
          <w:b/>
          <w:i/>
          <w:sz w:val="24"/>
        </w:rPr>
        <w:t>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w:t>
      </w:r>
      <w:r w:rsidRPr="00FF3548">
        <w:rPr>
          <w:rFonts w:ascii="Arial" w:hAnsi="Arial"/>
          <w:i/>
          <w:sz w:val="24"/>
        </w:rPr>
        <w:t xml:space="preserve"> (1Tm 4,8-16).</w:t>
      </w:r>
    </w:p>
    <w:p w14:paraId="62025F85" w14:textId="77777777" w:rsidR="00FF3548" w:rsidRPr="00FF3548" w:rsidRDefault="00FF3548" w:rsidP="00FF3548">
      <w:pPr>
        <w:spacing w:after="120"/>
        <w:jc w:val="both"/>
        <w:rPr>
          <w:rFonts w:ascii="Arial" w:hAnsi="Arial"/>
          <w:b/>
          <w:i/>
          <w:sz w:val="24"/>
        </w:rPr>
      </w:pPr>
      <w:r w:rsidRPr="00FF3548">
        <w:rPr>
          <w:rFonts w:ascii="Arial" w:hAnsi="Arial"/>
          <w:i/>
          <w:sz w:val="24"/>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w:t>
      </w:r>
      <w:r w:rsidRPr="00FF3548">
        <w:rPr>
          <w:rFonts w:ascii="Arial" w:hAnsi="Arial"/>
          <w:b/>
          <w:i/>
          <w:sz w:val="24"/>
        </w:rPr>
        <w:t xml:space="preserve">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w:t>
      </w:r>
      <w:r w:rsidRPr="00FF3548">
        <w:rPr>
          <w:rFonts w:ascii="Arial" w:hAnsi="Arial"/>
          <w:i/>
          <w:sz w:val="24"/>
        </w:rPr>
        <w:t xml:space="preserve">Davanti a Dio, che dà vita a tutte le cose, e a Gesù Cristo, che ha dato la sua bella testimonianza davanti a Ponzio Pilato, </w:t>
      </w:r>
      <w:r w:rsidRPr="00FF3548">
        <w:rPr>
          <w:rFonts w:ascii="Arial" w:hAnsi="Arial"/>
          <w:b/>
          <w:i/>
          <w:sz w:val="24"/>
        </w:rPr>
        <w:t>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101752E0"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A quelli che sono ricchi in questo mondo ordina di non essere orgogliosi, di non porre la speranza nell’instabilità delle ricchezze, ma in Dio, che tutto ci dà con abbondanza perché possiamo goderne. </w:t>
      </w:r>
      <w:r w:rsidRPr="00FF3548">
        <w:rPr>
          <w:rFonts w:ascii="Arial" w:hAnsi="Arial"/>
          <w:b/>
          <w:i/>
          <w:sz w:val="24"/>
        </w:rPr>
        <w:t>Facciano del bene, si arricchiscano di opere buone, siano pronti a dare e a condividere: così si metteranno da parte un buon capitale per il futuro, per acquistarsi la vita vera</w:t>
      </w:r>
      <w:r w:rsidRPr="00FF3548">
        <w:rPr>
          <w:rFonts w:ascii="Arial" w:hAnsi="Arial"/>
          <w:i/>
          <w:sz w:val="24"/>
        </w:rPr>
        <w:t>.</w:t>
      </w:r>
    </w:p>
    <w:p w14:paraId="69D321E1" w14:textId="77777777" w:rsidR="00FF3548" w:rsidRPr="00FF3548" w:rsidRDefault="00FF3548" w:rsidP="00FF3548">
      <w:pPr>
        <w:spacing w:after="120"/>
        <w:jc w:val="both"/>
        <w:rPr>
          <w:rFonts w:ascii="Arial" w:hAnsi="Arial"/>
          <w:i/>
          <w:sz w:val="24"/>
        </w:rPr>
      </w:pPr>
      <w:r w:rsidRPr="00FF3548">
        <w:rPr>
          <w:rFonts w:ascii="Arial" w:hAnsi="Arial"/>
          <w:b/>
          <w:i/>
          <w:sz w:val="24"/>
        </w:rPr>
        <w:lastRenderedPageBreak/>
        <w:t>O Timòteo, custodisci ciò che ti è stato affidato; evita le chiacchiere vuote e perverse e le obiezioni della falsa scienza.</w:t>
      </w:r>
      <w:r w:rsidRPr="00FF3548">
        <w:rPr>
          <w:rFonts w:ascii="Arial" w:hAnsi="Arial"/>
          <w:i/>
          <w:sz w:val="24"/>
        </w:rPr>
        <w:t xml:space="preserve"> Taluni, per averla seguita, hanno deviato dalla fede. La grazia sia con voi! (1Tm 6,6-21).</w:t>
      </w:r>
    </w:p>
    <w:p w14:paraId="63C7B204" w14:textId="77777777" w:rsidR="00FF3548" w:rsidRPr="00FF3548" w:rsidRDefault="00FF3548" w:rsidP="00FF3548">
      <w:pPr>
        <w:spacing w:after="120"/>
        <w:jc w:val="both"/>
        <w:rPr>
          <w:rFonts w:ascii="Arial" w:hAnsi="Arial"/>
          <w:i/>
          <w:sz w:val="24"/>
        </w:rPr>
      </w:pPr>
      <w:r w:rsidRPr="00FF3548">
        <w:rPr>
          <w:rFonts w:ascii="Arial" w:hAnsi="Arial"/>
          <w:b/>
          <w:i/>
          <w:sz w:val="24"/>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r w:rsidRPr="00FF3548">
        <w:rPr>
          <w:rFonts w:ascii="Arial" w:hAnsi="Arial"/>
          <w:i/>
          <w:sz w:val="24"/>
        </w:rPr>
        <w:t xml:space="preserve">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w:t>
      </w:r>
      <w:r w:rsidRPr="00FF3548">
        <w:rPr>
          <w:rFonts w:ascii="Arial" w:hAnsi="Arial"/>
          <w:b/>
          <w:i/>
          <w:sz w:val="24"/>
        </w:rPr>
        <w:t>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FF3548">
        <w:rPr>
          <w:rFonts w:ascii="Arial" w:hAnsi="Arial"/>
          <w:i/>
          <w:sz w:val="24"/>
        </w:rPr>
        <w:t xml:space="preserve"> (2Tm 6,1-14).</w:t>
      </w:r>
    </w:p>
    <w:p w14:paraId="7F053843" w14:textId="77777777" w:rsidR="00FF3548" w:rsidRPr="00FF3548" w:rsidRDefault="00FF3548" w:rsidP="00FF3548">
      <w:pPr>
        <w:spacing w:after="120"/>
        <w:jc w:val="both"/>
        <w:rPr>
          <w:rFonts w:ascii="Arial" w:hAnsi="Arial"/>
          <w:i/>
          <w:sz w:val="24"/>
        </w:rPr>
      </w:pPr>
      <w:r w:rsidRPr="00FF3548">
        <w:rPr>
          <w:rFonts w:ascii="Arial" w:hAnsi="Arial"/>
          <w:b/>
          <w:i/>
          <w:sz w:val="24"/>
        </w:rPr>
        <w:t>E tu, figlio mio, attingi forza dalla grazia che è in Cristo Gesù: le cose che hai udito da me davanti a molti testimoni, trasmettile a persone fidate, le quali a loro volta siano in grado di insegnare agli altri. Come un buon soldato di Gesù Cristo, soffri insieme con me</w:t>
      </w:r>
      <w:r w:rsidRPr="00FF3548">
        <w:rPr>
          <w:rFonts w:ascii="Arial" w:hAnsi="Arial"/>
          <w:i/>
          <w:sz w:val="24"/>
        </w:rPr>
        <w:t>.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064C695D" w14:textId="77777777" w:rsidR="00FF3548" w:rsidRPr="00FF3548" w:rsidRDefault="00FF3548" w:rsidP="00FF3548">
      <w:pPr>
        <w:spacing w:after="120"/>
        <w:jc w:val="both"/>
        <w:rPr>
          <w:rFonts w:ascii="Arial" w:hAnsi="Arial"/>
          <w:i/>
          <w:sz w:val="24"/>
        </w:rPr>
      </w:pPr>
      <w:r w:rsidRPr="00FF3548">
        <w:rPr>
          <w:rFonts w:ascii="Arial" w:hAnsi="Arial"/>
          <w:b/>
          <w:i/>
          <w:sz w:val="24"/>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w:t>
      </w:r>
      <w:r w:rsidRPr="00FF3548">
        <w:rPr>
          <w:rFonts w:ascii="Arial" w:hAnsi="Arial"/>
          <w:i/>
          <w:sz w:val="24"/>
        </w:rPr>
        <w:t xml:space="preserve">;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w:t>
      </w:r>
      <w:r w:rsidRPr="00FF3548">
        <w:rPr>
          <w:rFonts w:ascii="Arial" w:hAnsi="Arial"/>
          <w:i/>
          <w:sz w:val="24"/>
        </w:rPr>
        <w:lastRenderedPageBreak/>
        <w:t xml:space="preserve">sono soltanto vasi d’oro e d’argento, ma anche di legno e di argilla; alcuni per usi nobili, altri per usi spregevoli. </w:t>
      </w:r>
      <w:r w:rsidRPr="00FF3548">
        <w:rPr>
          <w:rFonts w:ascii="Arial" w:hAnsi="Arial"/>
          <w:b/>
          <w:i/>
          <w:sz w:val="24"/>
        </w:rPr>
        <w:t>Chi si manterrà puro da queste cose, sarà come un vaso nobile, santificato, utile al padrone di casa, pronto per ogni opera buona</w:t>
      </w:r>
      <w:r w:rsidRPr="00FF3548">
        <w:rPr>
          <w:rFonts w:ascii="Arial" w:hAnsi="Arial"/>
          <w:i/>
          <w:sz w:val="24"/>
        </w:rPr>
        <w:t>.</w:t>
      </w:r>
    </w:p>
    <w:p w14:paraId="3C72D48D" w14:textId="77777777" w:rsidR="00FF3548" w:rsidRPr="00FF3548" w:rsidRDefault="00FF3548" w:rsidP="00FF3548">
      <w:pPr>
        <w:spacing w:after="120"/>
        <w:jc w:val="both"/>
        <w:rPr>
          <w:rFonts w:ascii="Arial" w:hAnsi="Arial"/>
          <w:i/>
          <w:sz w:val="24"/>
        </w:rPr>
      </w:pPr>
      <w:r w:rsidRPr="00FF3548">
        <w:rPr>
          <w:rFonts w:ascii="Arial" w:hAnsi="Arial"/>
          <w:b/>
          <w:i/>
          <w:sz w:val="24"/>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w:t>
      </w:r>
      <w:r w:rsidRPr="00FF3548">
        <w:rPr>
          <w:rFonts w:ascii="Arial" w:hAnsi="Arial"/>
          <w:i/>
          <w:sz w:val="24"/>
        </w:rPr>
        <w:t xml:space="preserve"> (2Tm 1,1-26).</w:t>
      </w:r>
    </w:p>
    <w:p w14:paraId="1C50EECE" w14:textId="77777777" w:rsidR="00FF3548" w:rsidRPr="00FF3548" w:rsidRDefault="00FF3548" w:rsidP="00FF3548">
      <w:pPr>
        <w:spacing w:after="120"/>
        <w:jc w:val="both"/>
        <w:rPr>
          <w:rFonts w:ascii="Arial" w:hAnsi="Arial"/>
          <w:i/>
          <w:sz w:val="24"/>
        </w:rPr>
      </w:pPr>
      <w:r w:rsidRPr="00FF3548">
        <w:rPr>
          <w:rFonts w:ascii="Arial" w:hAnsi="Arial"/>
          <w:i/>
          <w:sz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7E6168C" w14:textId="77777777" w:rsidR="00FF3548" w:rsidRPr="00FF3548" w:rsidRDefault="00FF3548" w:rsidP="00FF3548">
      <w:pPr>
        <w:spacing w:after="120"/>
        <w:jc w:val="both"/>
        <w:rPr>
          <w:rFonts w:ascii="Arial" w:hAnsi="Arial"/>
          <w:i/>
          <w:sz w:val="24"/>
        </w:rPr>
      </w:pPr>
      <w:r w:rsidRPr="00FF3548">
        <w:rPr>
          <w:rFonts w:ascii="Arial" w:hAnsi="Arial"/>
          <w:b/>
          <w:i/>
          <w:sz w:val="24"/>
        </w:rPr>
        <w:t>Tu però rimani saldo in quello che hai imparato e che credi fermamente. Conosci coloro da cui lo hai appreso e conosci le sacre Scritture fin dall’infanzia: queste possono istruirti per la salvezza, che si ottiene mediante la fede in Cristo Gesù.</w:t>
      </w:r>
      <w:r w:rsidRPr="00FF3548">
        <w:rPr>
          <w:rFonts w:ascii="Arial" w:hAnsi="Arial"/>
          <w:i/>
          <w:sz w:val="24"/>
        </w:rPr>
        <w:t xml:space="preserve"> Tutta la Scrittura, ispirata da Dio, è anche utile per insegnare, convincere, correggere ed educare nella giustizia, perché l’uomo di Dio sia completo e ben preparato per ogni opera buona. T</w:t>
      </w:r>
      <w:r w:rsidRPr="00FF3548">
        <w:rPr>
          <w:rFonts w:ascii="Arial" w:hAnsi="Arial"/>
          <w:b/>
          <w:i/>
          <w:sz w:val="24"/>
        </w:rPr>
        <w: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FF3548">
        <w:rPr>
          <w:rFonts w:ascii="Arial" w:hAnsi="Arial"/>
          <w:i/>
          <w:sz w:val="24"/>
        </w:rPr>
        <w:t xml:space="preserve"> (2Tm 3,10-4,5).</w:t>
      </w:r>
    </w:p>
    <w:p w14:paraId="00FBDE2B"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Per questo ti ho lasciato a Creta: perché tu metta ordine in quello che rimane da fare e stabilisca alcuni presbìteri in ogni città, secondo le istruzioni che ti ho dato. </w:t>
      </w:r>
      <w:r w:rsidRPr="00FF3548">
        <w:rPr>
          <w:rFonts w:ascii="Arial" w:hAnsi="Arial"/>
          <w:b/>
          <w:i/>
          <w:sz w:val="24"/>
        </w:rPr>
        <w:t>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r w:rsidRPr="00FF3548">
        <w:rPr>
          <w:rFonts w:ascii="Arial" w:hAnsi="Arial"/>
          <w:i/>
          <w:sz w:val="24"/>
        </w:rPr>
        <w:t xml:space="preserve"> (Tt 1,5-9).</w:t>
      </w:r>
    </w:p>
    <w:p w14:paraId="5986BAE9" w14:textId="77777777" w:rsidR="00FF3548" w:rsidRPr="00FF3548" w:rsidRDefault="00FF3548" w:rsidP="00FF3548">
      <w:pPr>
        <w:spacing w:after="120"/>
        <w:jc w:val="both"/>
        <w:rPr>
          <w:rFonts w:ascii="Arial" w:hAnsi="Arial"/>
          <w:b/>
          <w:i/>
          <w:sz w:val="24"/>
        </w:rPr>
      </w:pPr>
      <w:r w:rsidRPr="00FF3548">
        <w:rPr>
          <w:rFonts w:ascii="Arial" w:hAnsi="Arial"/>
          <w:b/>
          <w:i/>
          <w:sz w:val="24"/>
        </w:rPr>
        <w:t xml:space="preserve">Tu però insegna quello che è conforme alla sana dottrina. Gli uomini anziani siano sobri, dignitosi, saggi, saldi nella fede, nella carità e nella pazienza. </w:t>
      </w:r>
      <w:r w:rsidRPr="00FF3548">
        <w:rPr>
          <w:rFonts w:ascii="Arial" w:hAnsi="Arial"/>
          <w:b/>
          <w:i/>
          <w:sz w:val="24"/>
        </w:rPr>
        <w:lastRenderedPageBreak/>
        <w:t>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20BD6BB1" w14:textId="77777777" w:rsidR="00FF3548" w:rsidRPr="00FF3548" w:rsidRDefault="00FF3548" w:rsidP="00FF3548">
      <w:pPr>
        <w:spacing w:after="120"/>
        <w:jc w:val="both"/>
        <w:rPr>
          <w:rFonts w:ascii="Arial" w:hAnsi="Arial"/>
          <w:sz w:val="24"/>
        </w:rPr>
      </w:pPr>
      <w:r w:rsidRPr="00FF3548">
        <w:rPr>
          <w:rFonts w:ascii="Arial" w:hAnsi="Arial"/>
          <w:b/>
          <w:i/>
          <w:sz w:val="24"/>
        </w:rPr>
        <w:t>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r w:rsidRPr="00FF3548">
        <w:rPr>
          <w:rFonts w:ascii="Arial" w:hAnsi="Arial"/>
          <w:i/>
          <w:sz w:val="24"/>
        </w:rPr>
        <w:t xml:space="preserve"> (Tt 2,1-10)</w:t>
      </w:r>
      <w:r w:rsidRPr="00FF3548">
        <w:rPr>
          <w:rFonts w:ascii="Arial" w:hAnsi="Arial"/>
          <w:sz w:val="24"/>
        </w:rPr>
        <w:t xml:space="preserve">. </w:t>
      </w:r>
    </w:p>
    <w:p w14:paraId="1DD92B96" w14:textId="77777777" w:rsidR="00FF3548" w:rsidRPr="00FF3548" w:rsidRDefault="00FF3548" w:rsidP="00FF3548">
      <w:pPr>
        <w:spacing w:after="120"/>
        <w:jc w:val="both"/>
        <w:rPr>
          <w:rFonts w:ascii="Arial" w:hAnsi="Arial"/>
          <w:sz w:val="24"/>
        </w:rPr>
      </w:pPr>
      <w:r w:rsidRPr="00FF3548">
        <w:rPr>
          <w:rFonts w:ascii="Arial" w:hAnsi="Arial"/>
          <w:sz w:val="24"/>
        </w:rPr>
        <w:t xml:space="preserve">Veramente possiamo attestare che </w:t>
      </w:r>
      <w:r w:rsidRPr="00FF3548">
        <w:rPr>
          <w:rFonts w:ascii="Arial" w:hAnsi="Arial"/>
          <w:b/>
          <w:sz w:val="24"/>
        </w:rPr>
        <w:t>l’’Apostolo Paolo è l’occhio dello Spirito Santo nella Chiesa del Dio vivente</w:t>
      </w:r>
      <w:r w:rsidRPr="00FF3548">
        <w:rPr>
          <w:rFonts w:ascii="Arial" w:hAnsi="Arial"/>
          <w:sz w:val="24"/>
        </w:rPr>
        <w:t xml:space="preserve">. Non solo è l’occhio dello Spirito Santo. </w:t>
      </w:r>
      <w:r w:rsidRPr="00FF3548">
        <w:rPr>
          <w:rFonts w:ascii="Arial" w:hAnsi="Arial"/>
          <w:b/>
          <w:sz w:val="24"/>
        </w:rPr>
        <w:t>È anche la sua sapienza e la sua intelligenza, con le quali lui esorta, ammonisce, invita, chiede che mai ci si distacchi dalla purissima verità del Vangelo</w:t>
      </w:r>
      <w:r w:rsidRPr="00FF3548">
        <w:rPr>
          <w:rFonts w:ascii="Arial" w:hAnsi="Arial"/>
          <w:sz w:val="24"/>
        </w:rPr>
        <w:t xml:space="preserve">. Di questo si deve ricordare ogni Presbitero di Cristo Gesù: </w:t>
      </w:r>
      <w:r w:rsidRPr="00FF3548">
        <w:rPr>
          <w:rFonts w:ascii="Arial" w:hAnsi="Arial"/>
          <w:b/>
          <w:sz w:val="24"/>
        </w:rPr>
        <w:t>anche lui è costituito occhio dello Spirito Santo e sua sapienza e intelligenza prima di tutto per essere modello ed esempio per tutta la Chiesa del Dio vivente e per il mondo intero. Poi per essere capace di vedere dove si annidano gli errori e come intervenire efficacemente perché il gregge di Cristo non venga deviato dalla retta via e si perda su vie di menzogna, di falsità, di inganno</w:t>
      </w:r>
      <w:r w:rsidRPr="00FF3548">
        <w:rPr>
          <w:rFonts w:ascii="Arial" w:hAnsi="Arial"/>
          <w:sz w:val="24"/>
        </w:rPr>
        <w:t xml:space="preserve">. Grande è la responsabilità del Presbitero verso se stesso e verso tutta la Chiesa di Cristo Gesù. </w:t>
      </w:r>
    </w:p>
    <w:p w14:paraId="2F69DB81" w14:textId="77777777" w:rsidR="00FF3548" w:rsidRPr="00FF3548" w:rsidRDefault="00FF3548" w:rsidP="00FF3548">
      <w:pPr>
        <w:spacing w:after="120"/>
        <w:jc w:val="both"/>
        <w:rPr>
          <w:rFonts w:ascii="Arial" w:hAnsi="Arial"/>
          <w:sz w:val="24"/>
        </w:rPr>
      </w:pPr>
    </w:p>
    <w:p w14:paraId="0B16BEAE" w14:textId="77777777" w:rsidR="00FF3548" w:rsidRPr="00FF3548" w:rsidRDefault="00FF3548" w:rsidP="00FF3548">
      <w:pPr>
        <w:spacing w:after="120"/>
        <w:jc w:val="both"/>
        <w:rPr>
          <w:rFonts w:ascii="Arial" w:hAnsi="Arial"/>
          <w:b/>
          <w:bCs/>
          <w:i/>
          <w:iCs/>
          <w:color w:val="000000"/>
          <w:sz w:val="24"/>
        </w:rPr>
      </w:pPr>
      <w:bookmarkStart w:id="31" w:name="_Toc106201761"/>
      <w:r w:rsidRPr="00FF3548">
        <w:rPr>
          <w:rFonts w:ascii="Arial" w:hAnsi="Arial"/>
          <w:b/>
          <w:bCs/>
          <w:i/>
          <w:iCs/>
          <w:color w:val="000000"/>
          <w:sz w:val="24"/>
        </w:rPr>
        <w:t>PASCETE IL GREGGE DI DIO CHE VI È AFFIDATO</w:t>
      </w:r>
      <w:bookmarkEnd w:id="31"/>
    </w:p>
    <w:p w14:paraId="029DD263" w14:textId="77777777" w:rsidR="00FF3548" w:rsidRPr="00FF3548" w:rsidRDefault="00FF3548" w:rsidP="00FF3548">
      <w:pPr>
        <w:spacing w:after="120"/>
        <w:jc w:val="both"/>
        <w:rPr>
          <w:rFonts w:ascii="Arial" w:hAnsi="Arial"/>
          <w:sz w:val="24"/>
        </w:rPr>
      </w:pPr>
      <w:r w:rsidRPr="00FF3548">
        <w:rPr>
          <w:rFonts w:ascii="Arial" w:hAnsi="Arial"/>
          <w:sz w:val="24"/>
        </w:rPr>
        <w:t xml:space="preserve">Dopo questa lunga, ma necessaria premessa, </w:t>
      </w:r>
      <w:r w:rsidRPr="00FF3548">
        <w:rPr>
          <w:rFonts w:ascii="Arial" w:hAnsi="Arial"/>
          <w:b/>
          <w:sz w:val="24"/>
        </w:rPr>
        <w:t>è cosa giusta che ora ci occupiamo a scoprire, sempre guidati e sorretti dalla purissima luce dello Spirito Santo, ogni verità nascosta nelle Parole che l’Apostolo Pietro rivolge ai Presbiteri,</w:t>
      </w:r>
      <w:r w:rsidRPr="00FF3548">
        <w:rPr>
          <w:rFonts w:ascii="Arial" w:hAnsi="Arial"/>
          <w:sz w:val="24"/>
        </w:rPr>
        <w:t xml:space="preserve"> Lui che è Presbitero assieme a loro. </w:t>
      </w:r>
      <w:r w:rsidRPr="00FF3548">
        <w:rPr>
          <w:rFonts w:ascii="Arial" w:hAnsi="Arial"/>
          <w:b/>
          <w:sz w:val="24"/>
        </w:rPr>
        <w:t>Lui che è stato costituito Pastore dei Pastori del gregge del Signore. Se lui non vigila sui Pastori, Lui diviene responsabile di ogni loro peccato commesso contro il gregge loro affidato</w:t>
      </w:r>
      <w:r w:rsidRPr="00FF3548">
        <w:rPr>
          <w:rFonts w:ascii="Arial" w:hAnsi="Arial"/>
          <w:sz w:val="24"/>
        </w:rPr>
        <w:t>. L’Apostolo Pietro è il Pastore dei Pastori del gregge di Cristo, perché tale è stato costituito dal Signore risorto presso il Mare di Galilea:</w:t>
      </w:r>
    </w:p>
    <w:p w14:paraId="7B9CC3C7" w14:textId="77777777" w:rsidR="00FF3548" w:rsidRPr="00FF3548" w:rsidRDefault="00FF3548" w:rsidP="00FF3548">
      <w:pPr>
        <w:spacing w:after="120"/>
        <w:jc w:val="both"/>
        <w:rPr>
          <w:rFonts w:ascii="Arial" w:hAnsi="Arial"/>
          <w:sz w:val="24"/>
        </w:rPr>
      </w:pPr>
      <w:r w:rsidRPr="00FF3548">
        <w:rPr>
          <w:rFonts w:ascii="Arial" w:hAnsi="Arial"/>
          <w:i/>
          <w:sz w:val="24"/>
        </w:rPr>
        <w:t xml:space="preserve">Quand’ebbero mangiato, Gesù disse a Simon Pietro: «Simone, figlio di Giovanni, mi ami più di costoro?». Gli rispose: «Certo, Signore, tu lo sai che ti voglio bene». Gli disse: </w:t>
      </w:r>
      <w:r w:rsidRPr="00FF3548">
        <w:rPr>
          <w:rFonts w:ascii="Arial" w:hAnsi="Arial"/>
          <w:b/>
          <w:i/>
          <w:sz w:val="24"/>
        </w:rPr>
        <w:t>«Pasci i miei agnelli».</w:t>
      </w:r>
      <w:r w:rsidRPr="00FF3548">
        <w:rPr>
          <w:rFonts w:ascii="Arial" w:hAnsi="Arial"/>
          <w:i/>
          <w:sz w:val="24"/>
        </w:rPr>
        <w:t xml:space="preserve"> Gli disse di nuovo, per la seconda volta: «Simone, figlio di Giovanni, mi ami?». Gli rispose: «Certo, Signore, tu lo sai che ti voglio bene». Gli disse: </w:t>
      </w:r>
      <w:r w:rsidRPr="00FF3548">
        <w:rPr>
          <w:rFonts w:ascii="Arial" w:hAnsi="Arial"/>
          <w:b/>
          <w:i/>
          <w:sz w:val="24"/>
        </w:rPr>
        <w:t>«Pascola le mie pecore».</w:t>
      </w:r>
      <w:r w:rsidRPr="00FF3548">
        <w:rPr>
          <w:rFonts w:ascii="Arial" w:hAnsi="Arial"/>
          <w:i/>
          <w:sz w:val="24"/>
        </w:rPr>
        <w:t xml:space="preserve"> Gli disse per la terza volta: «Simone, figlio di Giovanni, mi vuoi bene?». Pietro rimase addolorato che per la terza volta gli domandasse: «Mi vuoi bene?», e gli disse: «Signore, tu conosci tutto; tu sai che ti voglio bene». Gli rispose Gesù: </w:t>
      </w:r>
      <w:r w:rsidRPr="00FF3548">
        <w:rPr>
          <w:rFonts w:ascii="Arial" w:hAnsi="Arial"/>
          <w:b/>
          <w:i/>
          <w:sz w:val="24"/>
        </w:rPr>
        <w:t>«Pasci le mie pecore.</w:t>
      </w:r>
      <w:r w:rsidRPr="00FF3548">
        <w:rPr>
          <w:rFonts w:ascii="Arial" w:hAnsi="Arial"/>
          <w:i/>
          <w:sz w:val="24"/>
        </w:rPr>
        <w:t xml:space="preserv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r w:rsidRPr="00FF3548">
        <w:rPr>
          <w:rFonts w:ascii="Arial" w:hAnsi="Arial"/>
          <w:sz w:val="24"/>
        </w:rPr>
        <w:t xml:space="preserve">. </w:t>
      </w:r>
    </w:p>
    <w:p w14:paraId="480FA2C1" w14:textId="77777777" w:rsidR="00FF3548" w:rsidRPr="00FF3548" w:rsidRDefault="00FF3548" w:rsidP="00FF3548">
      <w:pPr>
        <w:spacing w:after="120"/>
        <w:jc w:val="both"/>
        <w:rPr>
          <w:rFonts w:ascii="Arial" w:hAnsi="Arial"/>
          <w:sz w:val="24"/>
        </w:rPr>
      </w:pPr>
      <w:r w:rsidRPr="00FF3548">
        <w:rPr>
          <w:rFonts w:ascii="Arial" w:hAnsi="Arial"/>
          <w:b/>
          <w:sz w:val="24"/>
        </w:rPr>
        <w:lastRenderedPageBreak/>
        <w:t>Anche i Vescovi, sono i Pastori dei Pastori che sono i Presbiteri. Anche essi sono chiamati a vigilare perché i pastori pascolino il gregge secondo la verità e la grazia, la luce e la vita che sono in Cristo Gesù. Se essi non vigilano si coprono dei peccati che i loro pastori commettono contro il gregge del Signore.</w:t>
      </w:r>
      <w:r w:rsidRPr="00FF3548">
        <w:rPr>
          <w:rFonts w:ascii="Arial" w:hAnsi="Arial"/>
          <w:sz w:val="24"/>
        </w:rPr>
        <w:t xml:space="preserve"> Per essi vale l’ammonimento dell’Apostolo Paolo a Timoteo. È un ammonimento che sempre va ascoltato.</w:t>
      </w:r>
    </w:p>
    <w:p w14:paraId="1AE3A174" w14:textId="77777777" w:rsidR="00FF3548" w:rsidRPr="00FF3548" w:rsidRDefault="00FF3548" w:rsidP="00FF3548">
      <w:pPr>
        <w:spacing w:after="120"/>
        <w:jc w:val="both"/>
        <w:rPr>
          <w:rFonts w:ascii="Arial" w:hAnsi="Arial"/>
          <w:sz w:val="24"/>
        </w:rPr>
      </w:pPr>
      <w:r w:rsidRPr="00FF3548">
        <w:rPr>
          <w:rFonts w:ascii="Arial" w:hAnsi="Arial"/>
          <w:b/>
          <w:i/>
          <w:sz w:val="24"/>
        </w:rPr>
        <w:t>I presbìteri che esercitano bene la presidenza siano considerati meritevoli di un duplice riconoscimento, soprattutto quelli che si affaticano nella predicazione e nell’insegnamento</w:t>
      </w:r>
      <w:r w:rsidRPr="00FF3548">
        <w:rPr>
          <w:rFonts w:ascii="Arial" w:hAnsi="Arial"/>
          <w:i/>
          <w:sz w:val="24"/>
        </w:rPr>
        <w:t xml:space="preserve">. Dice infatti la Scrittura: Non metterai la museruola al bue che trebbia, e: Chi lavora ha diritto alla sua ricompensa. </w:t>
      </w:r>
      <w:r w:rsidRPr="00FF3548">
        <w:rPr>
          <w:rFonts w:ascii="Arial" w:hAnsi="Arial"/>
          <w:b/>
          <w:i/>
          <w:sz w:val="24"/>
        </w:rPr>
        <w:t>Non accettare accuse contro un presbìtero se non vi sono due o tre testimoni. Quelli poi che risultano colpevoli, rimproverali alla presenza di tutti, perché anche gli altri abbiano timore.</w:t>
      </w:r>
      <w:r w:rsidRPr="00FF3548">
        <w:rPr>
          <w:rFonts w:ascii="Arial" w:hAnsi="Arial"/>
          <w:i/>
          <w:sz w:val="24"/>
        </w:rPr>
        <w:t xml:space="preserve"> Ti scongiuro davanti a Dio, a Cristo Gesù e agli angeli eletti, di osservare queste norme con imparzialità e di non fare mai nulla per favorire qualcuno. </w:t>
      </w:r>
      <w:r w:rsidRPr="00FF3548">
        <w:rPr>
          <w:rFonts w:ascii="Arial" w:hAnsi="Arial"/>
          <w:b/>
          <w:i/>
          <w:sz w:val="24"/>
        </w:rPr>
        <w:t>Non aver fretta di imporre le mani ad alcuno, per non farti complice dei peccati altrui.</w:t>
      </w:r>
      <w:r w:rsidRPr="00FF3548">
        <w:rPr>
          <w:rFonts w:ascii="Arial" w:hAnsi="Arial"/>
          <w:i/>
          <w:sz w:val="24"/>
        </w:rPr>
        <w:t xml:space="preserve"> Consèrvati puro! (1Tm 5,17-22)</w:t>
      </w:r>
      <w:r w:rsidRPr="00FF3548">
        <w:rPr>
          <w:rFonts w:ascii="Arial" w:hAnsi="Arial"/>
          <w:sz w:val="24"/>
        </w:rPr>
        <w:t xml:space="preserve">. </w:t>
      </w:r>
    </w:p>
    <w:p w14:paraId="29B5A2BA" w14:textId="77777777" w:rsidR="00FF3548" w:rsidRPr="00FF3548" w:rsidRDefault="00FF3548" w:rsidP="00FF3548">
      <w:pPr>
        <w:spacing w:after="120"/>
        <w:jc w:val="both"/>
        <w:rPr>
          <w:rFonts w:ascii="Arial" w:hAnsi="Arial"/>
          <w:sz w:val="24"/>
        </w:rPr>
      </w:pPr>
      <w:r w:rsidRPr="00FF3548">
        <w:rPr>
          <w:rFonts w:ascii="Arial" w:hAnsi="Arial"/>
          <w:sz w:val="24"/>
        </w:rPr>
        <w:t xml:space="preserve">Leggiamo, prima, cosa l’Apostolo Pietro scrive ai Presbiteri sia in lingua italiana così come anche in lingua latina e greca. </w:t>
      </w:r>
      <w:r w:rsidRPr="00FF3548">
        <w:rPr>
          <w:rFonts w:ascii="Arial" w:hAnsi="Arial"/>
          <w:b/>
          <w:sz w:val="24"/>
        </w:rPr>
        <w:t>Poi analizzeremo punto per punto, parola per parola. Lo esige la verità che lo Spirito Santo ha posto in queste parole da Lui ispirate all’Apostolo Pietro</w:t>
      </w:r>
      <w:r w:rsidRPr="00FF3548">
        <w:rPr>
          <w:rFonts w:ascii="Arial" w:hAnsi="Arial"/>
          <w:sz w:val="24"/>
        </w:rPr>
        <w:t xml:space="preserve">. </w:t>
      </w:r>
      <w:r w:rsidRPr="00FF3548">
        <w:rPr>
          <w:rFonts w:ascii="Arial" w:hAnsi="Arial"/>
          <w:b/>
          <w:sz w:val="24"/>
        </w:rPr>
        <w:t>Tutti siamo servi della verità dello Spirito Santo. Nessuno è sopra di essa.</w:t>
      </w:r>
      <w:r w:rsidRPr="00FF3548">
        <w:rPr>
          <w:rFonts w:ascii="Arial" w:hAnsi="Arial"/>
          <w:sz w:val="24"/>
        </w:rPr>
        <w:t xml:space="preserve"> Anche questa scienza viene a noi attraverso l’Apostolo Paolo. Così nelle Seconda Lettera ai Corinzi:</w:t>
      </w:r>
    </w:p>
    <w:p w14:paraId="38308D44" w14:textId="77777777" w:rsidR="00FF3548" w:rsidRPr="00FF3548" w:rsidRDefault="00FF3548" w:rsidP="00FF3548">
      <w:pPr>
        <w:spacing w:after="120"/>
        <w:jc w:val="both"/>
        <w:rPr>
          <w:rFonts w:ascii="Arial" w:hAnsi="Arial"/>
          <w:sz w:val="24"/>
        </w:rPr>
      </w:pPr>
      <w:r w:rsidRPr="00FF3548">
        <w:rPr>
          <w:rFonts w:ascii="Arial" w:hAnsi="Arial"/>
          <w:i/>
          <w:sz w:val="24"/>
        </w:rPr>
        <w:t xml:space="preserve">Noi preghiamo Dio che non facciate alcun male: non per apparire noi come approvati, ma perché voi facciate il bene e noi siamo come disapprovati. </w:t>
      </w:r>
      <w:r w:rsidRPr="00FF3548">
        <w:rPr>
          <w:rFonts w:ascii="Arial" w:hAnsi="Arial"/>
          <w:b/>
          <w:i/>
          <w:sz w:val="24"/>
        </w:rPr>
        <w:t>Non abbiamo infatti alcun potere contro la verità, ma per la verità</w:t>
      </w:r>
      <w:r w:rsidRPr="00FF3548">
        <w:rPr>
          <w:rFonts w:ascii="Arial" w:hAnsi="Arial"/>
          <w:i/>
          <w:sz w:val="24"/>
        </w:rPr>
        <w:t xml:space="preserve">. Per questo ci rallegriamo quando noi siamo deboli e voi siete forti. Noi preghiamo anche per la vostra perfezione. Perciò vi scrivo queste cose da lontano: per non dover poi, di presenza, agire severamente </w:t>
      </w:r>
      <w:r w:rsidRPr="00FF3548">
        <w:rPr>
          <w:rFonts w:ascii="Arial" w:hAnsi="Arial"/>
          <w:b/>
          <w:i/>
          <w:sz w:val="24"/>
        </w:rPr>
        <w:t>con il potere che il Signore mi ha dato per edificare e non per distruggere</w:t>
      </w:r>
      <w:r w:rsidRPr="00FF3548">
        <w:rPr>
          <w:rFonts w:ascii="Arial" w:hAnsi="Arial"/>
          <w:i/>
          <w:sz w:val="24"/>
        </w:rPr>
        <w:t xml:space="preserve"> (2Cor 13,7-10)</w:t>
      </w:r>
      <w:r w:rsidRPr="00FF3548">
        <w:rPr>
          <w:rFonts w:ascii="Arial" w:hAnsi="Arial"/>
          <w:sz w:val="24"/>
        </w:rPr>
        <w:t xml:space="preserve">. </w:t>
      </w:r>
    </w:p>
    <w:p w14:paraId="39A83F6C" w14:textId="77777777" w:rsidR="00FF3548" w:rsidRPr="00FF3548" w:rsidRDefault="00FF3548" w:rsidP="00FF3548">
      <w:pPr>
        <w:spacing w:after="120"/>
        <w:jc w:val="both"/>
        <w:rPr>
          <w:rFonts w:ascii="Arial" w:hAnsi="Arial"/>
          <w:sz w:val="24"/>
        </w:rPr>
      </w:pPr>
      <w:r w:rsidRPr="00FF3548">
        <w:rPr>
          <w:rFonts w:ascii="Arial" w:hAnsi="Arial"/>
          <w:sz w:val="24"/>
        </w:rPr>
        <w:t xml:space="preserve">Ecco cosa scrive l’Apostolo Pietro al Capitolo V della sua Prima Lettera: </w:t>
      </w:r>
    </w:p>
    <w:p w14:paraId="0695E449" w14:textId="77777777" w:rsidR="00FF3548" w:rsidRPr="00FF3548" w:rsidRDefault="00FF3548" w:rsidP="00FF3548">
      <w:pPr>
        <w:spacing w:after="120"/>
        <w:jc w:val="both"/>
        <w:rPr>
          <w:rFonts w:ascii="Arial" w:hAnsi="Arial"/>
          <w:b/>
          <w:sz w:val="24"/>
        </w:rPr>
      </w:pPr>
      <w:r w:rsidRPr="00FF3548">
        <w:rPr>
          <w:rFonts w:ascii="Arial" w:hAnsi="Arial"/>
          <w:b/>
          <w:sz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3F637406" w14:textId="77777777" w:rsidR="00FF3548" w:rsidRPr="00FF3548" w:rsidRDefault="00FF3548" w:rsidP="00FF3548">
      <w:pPr>
        <w:spacing w:after="120"/>
        <w:jc w:val="both"/>
        <w:rPr>
          <w:rFonts w:ascii="Arial" w:hAnsi="Arial"/>
          <w:b/>
          <w:sz w:val="24"/>
        </w:rPr>
      </w:pPr>
      <w:r w:rsidRPr="00FF3548">
        <w:rPr>
          <w:rFonts w:ascii="Arial" w:hAnsi="Arial"/>
          <w:b/>
          <w:i/>
          <w:iCs/>
          <w:sz w:val="24"/>
          <w:lang w:val="la-Latn"/>
        </w:rPr>
        <w:t>Seniores ergo qui in vobis sunt obsecro consenior et testis Christi passionum qui et eius quae in futuro revelanda est gloriae communicator: pascite qui est in vobis gregem Dei providentes non coacto sed spontanee secundum Deum neque turpis lucri gratia sed voluntarie, neque ut dominantes in cleris sed formae facti gregi et ex animo et cum apparuerit princeps pastorum percipietis inmarcescibilem gloriae coronam</w:t>
      </w:r>
      <w:r w:rsidRPr="00FF3548">
        <w:rPr>
          <w:rFonts w:ascii="Arial" w:hAnsi="Arial"/>
          <w:b/>
          <w:sz w:val="24"/>
          <w:lang w:val="la-Latn"/>
        </w:rPr>
        <w:t xml:space="preserve"> (1Pt 5,1-4)</w:t>
      </w:r>
      <w:r w:rsidRPr="00FF3548">
        <w:rPr>
          <w:rFonts w:ascii="Arial" w:hAnsi="Arial"/>
          <w:b/>
          <w:sz w:val="24"/>
        </w:rPr>
        <w:t>.</w:t>
      </w:r>
    </w:p>
    <w:p w14:paraId="6566EA29" w14:textId="77777777" w:rsidR="00FF3548" w:rsidRPr="00FF3548" w:rsidRDefault="00FF3548" w:rsidP="00FF3548">
      <w:pPr>
        <w:autoSpaceDE w:val="0"/>
        <w:autoSpaceDN w:val="0"/>
        <w:adjustRightInd w:val="0"/>
        <w:spacing w:after="120"/>
        <w:jc w:val="both"/>
        <w:rPr>
          <w:rFonts w:ascii="Arial" w:hAnsi="Arial"/>
          <w:sz w:val="24"/>
          <w:lang w:val="la-Latn"/>
        </w:rPr>
      </w:pPr>
      <w:r w:rsidRPr="00FF3548">
        <w:rPr>
          <w:rFonts w:ascii="Greek" w:hAnsi="Greek" w:cs="Greek"/>
          <w:b/>
          <w:sz w:val="26"/>
          <w:szCs w:val="26"/>
        </w:rPr>
        <w:t xml:space="preserve">Presbutšrouj oân ™n Øm‹n parakalî Ð sumpresbÚteroj kaˆ m£rtuj tîn toà Cristoà paqhm£twn, Ð kaˆ tÁj melloÚshj ¢pokalÚptesqai dÒxhj </w:t>
      </w:r>
      <w:r w:rsidRPr="00FF3548">
        <w:rPr>
          <w:rFonts w:ascii="Greek" w:hAnsi="Greek" w:cs="Greek"/>
          <w:b/>
          <w:sz w:val="26"/>
          <w:szCs w:val="26"/>
        </w:rPr>
        <w:lastRenderedPageBreak/>
        <w:t>koinwnÒj: poim£nate tÕ ™n Øm‹n po…mnion toà qeoà [,™piskopoàntej] m¾ ¢nagkastîj ¢ll¦ ˜kous…wj kat¦ qeÒn, mhd</w:t>
      </w:r>
      <w:r w:rsidRPr="00FF3548">
        <w:rPr>
          <w:rFonts w:ascii="Greek" w:hAnsi="Greek" w:cs="Greek"/>
          <w:b/>
          <w:sz w:val="26"/>
          <w:szCs w:val="26"/>
          <w:lang w:val="el-GR"/>
        </w:rPr>
        <w:t></w:t>
      </w:r>
      <w:r w:rsidRPr="00FF3548">
        <w:rPr>
          <w:rFonts w:ascii="Greek" w:hAnsi="Greek" w:cs="Greek"/>
          <w:b/>
          <w:sz w:val="26"/>
          <w:szCs w:val="26"/>
        </w:rPr>
        <w:t xml:space="preserve"> a„scrokerdîj ¢ll¦ proqÚmwj,  mhd' æj katakurieÚontej tîn kl»rwn ¢ll¦ tÚpoi ginÒmenoi toà poimn…ou: kaˆ fanerwqšntoj toà ¢rcipo…menoj komie‹sqe tÕn ¢mar£ntinon tÁj dÒxhj stšfanon</w:t>
      </w:r>
      <w:r w:rsidRPr="00FF3548">
        <w:rPr>
          <w:rFonts w:ascii="Greek" w:hAnsi="Greek" w:cs="Greek"/>
          <w:b/>
          <w:sz w:val="26"/>
          <w:szCs w:val="26"/>
          <w:lang w:val="la-Latn"/>
        </w:rPr>
        <w:t xml:space="preserve">. </w:t>
      </w:r>
      <w:r w:rsidRPr="00FF3548">
        <w:rPr>
          <w:rFonts w:ascii="Arial" w:hAnsi="Arial"/>
          <w:sz w:val="24"/>
          <w:lang w:val="la-Latn"/>
        </w:rPr>
        <w:t>(1Pt 5,1-4).</w:t>
      </w:r>
    </w:p>
    <w:p w14:paraId="38321AE2" w14:textId="77777777" w:rsidR="00FF3548" w:rsidRPr="00FF3548" w:rsidRDefault="00FF3548" w:rsidP="00FF3548">
      <w:pPr>
        <w:rPr>
          <w:lang w:val="la-Latn"/>
        </w:rPr>
      </w:pPr>
    </w:p>
    <w:p w14:paraId="753E30D5" w14:textId="77777777" w:rsidR="00FF3548" w:rsidRPr="00FF3548" w:rsidRDefault="00FF3548" w:rsidP="00FF3548">
      <w:pPr>
        <w:spacing w:after="120"/>
        <w:jc w:val="both"/>
        <w:rPr>
          <w:rFonts w:ascii="Arial" w:hAnsi="Arial"/>
          <w:sz w:val="24"/>
        </w:rPr>
      </w:pPr>
      <w:r w:rsidRPr="00FF3548">
        <w:rPr>
          <w:rFonts w:ascii="Arial" w:hAnsi="Arial"/>
          <w:sz w:val="24"/>
        </w:rPr>
        <w:t xml:space="preserve">Pieghiamoci ora ad esaminare </w:t>
      </w:r>
      <w:r w:rsidRPr="00FF3548">
        <w:rPr>
          <w:rFonts w:ascii="Arial" w:hAnsi="Arial"/>
          <w:b/>
          <w:sz w:val="24"/>
        </w:rPr>
        <w:t>uno per uno</w:t>
      </w:r>
      <w:r w:rsidRPr="00FF3548">
        <w:rPr>
          <w:rFonts w:ascii="Arial" w:hAnsi="Arial"/>
          <w:sz w:val="24"/>
        </w:rPr>
        <w:t xml:space="preserve"> questi comandi che vengono dallo Spirito Santo per bocca dell’apostolo Pietro:</w:t>
      </w:r>
    </w:p>
    <w:p w14:paraId="6DE44852" w14:textId="77777777" w:rsidR="00FF3548" w:rsidRPr="00FF3548" w:rsidRDefault="00FF3548" w:rsidP="00FF3548">
      <w:pPr>
        <w:spacing w:after="120"/>
        <w:jc w:val="both"/>
        <w:rPr>
          <w:rFonts w:ascii="Arial" w:hAnsi="Arial"/>
          <w:sz w:val="24"/>
        </w:rPr>
      </w:pPr>
    </w:p>
    <w:p w14:paraId="69B7762F" w14:textId="77777777" w:rsidR="00FF3548" w:rsidRPr="00FF3548" w:rsidRDefault="00FF3548" w:rsidP="00FF3548">
      <w:pPr>
        <w:spacing w:after="120"/>
        <w:jc w:val="both"/>
        <w:rPr>
          <w:rFonts w:ascii="Arial" w:hAnsi="Arial" w:cs="Arial"/>
          <w:b/>
          <w:bCs/>
          <w:i/>
          <w:iCs/>
          <w:sz w:val="24"/>
          <w:szCs w:val="28"/>
        </w:rPr>
      </w:pPr>
      <w:bookmarkStart w:id="32" w:name="_Toc106201762"/>
      <w:r w:rsidRPr="00FF3548">
        <w:rPr>
          <w:rFonts w:ascii="Arial" w:hAnsi="Arial" w:cs="Arial"/>
          <w:b/>
          <w:bCs/>
          <w:i/>
          <w:iCs/>
          <w:sz w:val="24"/>
          <w:szCs w:val="28"/>
          <w:lang w:val="la-Latn"/>
        </w:rPr>
        <w:t>PASCITE QUI EST IN VOBIS GREGEM DEI</w:t>
      </w:r>
      <w:bookmarkEnd w:id="32"/>
      <w:r w:rsidRPr="00FF3548">
        <w:rPr>
          <w:rFonts w:ascii="Arial" w:hAnsi="Arial" w:cs="Arial"/>
          <w:b/>
          <w:bCs/>
          <w:i/>
          <w:iCs/>
          <w:sz w:val="24"/>
          <w:szCs w:val="28"/>
          <w:lang w:val="la-Latn"/>
        </w:rPr>
        <w:t xml:space="preserve"> </w:t>
      </w:r>
      <w:r w:rsidRPr="00FF3548">
        <w:rPr>
          <w:rFonts w:ascii="Arial" w:hAnsi="Arial" w:cs="Arial"/>
          <w:b/>
          <w:bCs/>
          <w:i/>
          <w:iCs/>
          <w:sz w:val="24"/>
          <w:szCs w:val="28"/>
        </w:rPr>
        <w:t xml:space="preserve"> </w:t>
      </w:r>
    </w:p>
    <w:p w14:paraId="3E3DE7C7" w14:textId="77777777" w:rsidR="00FF3548" w:rsidRPr="00FF3548" w:rsidRDefault="00FF3548" w:rsidP="00FF3548">
      <w:pPr>
        <w:spacing w:after="120"/>
        <w:jc w:val="both"/>
        <w:rPr>
          <w:rFonts w:ascii="Greek" w:hAnsi="Greek" w:cs="Greek"/>
          <w:b/>
          <w:bCs/>
          <w:i/>
          <w:iCs/>
          <w:sz w:val="24"/>
          <w:szCs w:val="26"/>
        </w:rPr>
      </w:pPr>
      <w:bookmarkStart w:id="33" w:name="_Toc106201763"/>
      <w:r w:rsidRPr="00FF3548">
        <w:rPr>
          <w:rFonts w:ascii="Greek" w:hAnsi="Greek" w:cs="Greek"/>
          <w:b/>
          <w:bCs/>
          <w:i/>
          <w:iCs/>
          <w:sz w:val="24"/>
          <w:szCs w:val="26"/>
        </w:rPr>
        <w:t>poim£nate tÕ ™n Øm‹n po…mnion toà qeoà</w:t>
      </w:r>
      <w:bookmarkEnd w:id="33"/>
    </w:p>
    <w:p w14:paraId="67F19D0D" w14:textId="77777777" w:rsidR="00FF3548" w:rsidRPr="00FF3548" w:rsidRDefault="00FF3548" w:rsidP="00FF3548">
      <w:pPr>
        <w:spacing w:after="120"/>
        <w:jc w:val="both"/>
        <w:rPr>
          <w:rFonts w:ascii="Arial" w:hAnsi="Arial"/>
          <w:sz w:val="24"/>
        </w:rPr>
      </w:pPr>
      <w:r w:rsidRPr="00FF3548">
        <w:rPr>
          <w:rFonts w:ascii="Arial" w:hAnsi="Arial"/>
          <w:color w:val="000000" w:themeColor="text1"/>
          <w:sz w:val="24"/>
        </w:rPr>
        <w:t xml:space="preserve">Proviamo a tradurre alla lettera quanto dice lo Spirito Santo: </w:t>
      </w:r>
      <w:r w:rsidRPr="00FF3548">
        <w:rPr>
          <w:rFonts w:ascii="Arial" w:hAnsi="Arial"/>
          <w:b/>
          <w:color w:val="000000" w:themeColor="text1"/>
          <w:sz w:val="24"/>
        </w:rPr>
        <w:t xml:space="preserve">pascete il gregge </w:t>
      </w:r>
      <w:r w:rsidRPr="00FF3548">
        <w:rPr>
          <w:rFonts w:ascii="Arial" w:hAnsi="Arial"/>
          <w:b/>
          <w:sz w:val="24"/>
        </w:rPr>
        <w:t>di Dio che è in voi</w:t>
      </w:r>
      <w:r w:rsidRPr="00FF3548">
        <w:rPr>
          <w:rFonts w:ascii="Arial" w:hAnsi="Arial"/>
          <w:sz w:val="24"/>
        </w:rPr>
        <w:t xml:space="preserve">. Prendiamo ora un’immagine o una figura che viene dalla nostra terra: </w:t>
      </w:r>
      <w:r w:rsidRPr="00FF3548">
        <w:rPr>
          <w:rFonts w:ascii="Arial" w:hAnsi="Arial"/>
          <w:b/>
          <w:sz w:val="24"/>
        </w:rPr>
        <w:t>una donna nel cui seno vi è una nuova creatura</w:t>
      </w:r>
      <w:r w:rsidRPr="00FF3548">
        <w:rPr>
          <w:rFonts w:ascii="Arial" w:hAnsi="Arial"/>
          <w:sz w:val="24"/>
        </w:rPr>
        <w:t xml:space="preserve">. La nuova creatura è in lei, allo stesso modo che </w:t>
      </w:r>
      <w:r w:rsidRPr="00FF3548">
        <w:rPr>
          <w:rFonts w:ascii="Arial" w:hAnsi="Arial"/>
          <w:b/>
          <w:sz w:val="24"/>
        </w:rPr>
        <w:t>il gregge è nel cuore, nell’anima, nello spirito, nei pensieri del Pastore</w:t>
      </w:r>
      <w:r w:rsidRPr="00FF3548">
        <w:rPr>
          <w:rFonts w:ascii="Arial" w:hAnsi="Arial"/>
          <w:sz w:val="24"/>
        </w:rPr>
        <w:t xml:space="preserve">. </w:t>
      </w:r>
      <w:r w:rsidRPr="00FF3548">
        <w:rPr>
          <w:rFonts w:ascii="Arial" w:hAnsi="Arial"/>
          <w:b/>
          <w:sz w:val="24"/>
        </w:rPr>
        <w:t>Se la donna si nutre di veleni, la creatura che porta nel seno si nutre di veleni</w:t>
      </w:r>
      <w:r w:rsidRPr="00FF3548">
        <w:rPr>
          <w:rFonts w:ascii="Arial" w:hAnsi="Arial"/>
          <w:sz w:val="24"/>
        </w:rPr>
        <w:t xml:space="preserve">. </w:t>
      </w:r>
      <w:r w:rsidRPr="00FF3548">
        <w:rPr>
          <w:rFonts w:ascii="Arial" w:hAnsi="Arial"/>
          <w:b/>
          <w:sz w:val="24"/>
        </w:rPr>
        <w:t>Se essa invece si nutre di purissimi cibi, anche la creatura che è nel suo seno partecipa di nutrimenti sostanziosi</w:t>
      </w:r>
      <w:r w:rsidRPr="00FF3548">
        <w:rPr>
          <w:rFonts w:ascii="Arial" w:hAnsi="Arial"/>
          <w:sz w:val="24"/>
        </w:rPr>
        <w:t xml:space="preserve">. </w:t>
      </w:r>
      <w:r w:rsidRPr="00FF3548">
        <w:rPr>
          <w:rFonts w:ascii="Arial" w:hAnsi="Arial"/>
          <w:b/>
          <w:sz w:val="24"/>
        </w:rPr>
        <w:t>Se la donna si nutre di alcool, fumo, droga, ogni altro elemento nocivo, la creatura che porta nel grembo si nutre di tutti questi alimenti nocivi che danneggiano in modo irreparabile la sua salute</w:t>
      </w:r>
      <w:r w:rsidRPr="00FF3548">
        <w:rPr>
          <w:rFonts w:ascii="Arial" w:hAnsi="Arial"/>
          <w:sz w:val="24"/>
        </w:rPr>
        <w:t>. La sua salute sarà per sempre compromessa.</w:t>
      </w:r>
    </w:p>
    <w:p w14:paraId="3B22DACF" w14:textId="77777777" w:rsidR="00FF3548" w:rsidRPr="00FF3548" w:rsidRDefault="00FF3548" w:rsidP="00FF3548">
      <w:pPr>
        <w:spacing w:after="120"/>
        <w:jc w:val="both"/>
        <w:rPr>
          <w:rFonts w:ascii="Arial" w:hAnsi="Arial"/>
          <w:sz w:val="24"/>
        </w:rPr>
      </w:pPr>
      <w:r w:rsidRPr="00FF3548">
        <w:rPr>
          <w:rFonts w:ascii="Arial" w:hAnsi="Arial"/>
          <w:sz w:val="24"/>
        </w:rPr>
        <w:t xml:space="preserve">Ora applichiamo questa immagine e questa figura al Presbitero: </w:t>
      </w:r>
      <w:r w:rsidRPr="00FF3548">
        <w:rPr>
          <w:rFonts w:ascii="Arial" w:hAnsi="Arial"/>
          <w:b/>
          <w:sz w:val="24"/>
        </w:rPr>
        <w:t>Se lui si nutre di superbia, il suo gregge sarà formato di superbia. Se si nutre di lussuria, anche il suo gregge sarà lussurioso. Se si nutre di invidia, il suo gregge sarà invidioso. Se si nutre di avarizia, anche il suo gregge soffrirà di questo gravissimo male. Si si nutre di accidia, anche il suo gregge sarà accidioso</w:t>
      </w:r>
      <w:r w:rsidRPr="00FF3548">
        <w:rPr>
          <w:rFonts w:ascii="Arial" w:hAnsi="Arial"/>
          <w:sz w:val="24"/>
        </w:rPr>
        <w:t xml:space="preserve">. Con il cibo cattivo con il quale si nutre nutrirà il suo gregge. </w:t>
      </w:r>
      <w:r w:rsidRPr="00FF3548">
        <w:rPr>
          <w:rFonts w:ascii="Arial" w:hAnsi="Arial"/>
          <w:b/>
          <w:sz w:val="24"/>
        </w:rPr>
        <w:t>Se lui si nutre di inganno, menzogna, falsità anche il suo gregge sarà sepolto sotto un cumulo di inganno, menzogna, falsità</w:t>
      </w:r>
      <w:r w:rsidRPr="00FF3548">
        <w:rPr>
          <w:rFonts w:ascii="Arial" w:hAnsi="Arial"/>
          <w:sz w:val="24"/>
        </w:rPr>
        <w:t xml:space="preserve">. Se invece il Presbitero </w:t>
      </w:r>
      <w:r w:rsidRPr="00FF3548">
        <w:rPr>
          <w:rFonts w:ascii="Arial" w:hAnsi="Arial"/>
          <w:b/>
          <w:sz w:val="24"/>
        </w:rPr>
        <w:t>si nutre di Cristo, della sua Parola, della sua grazia e verità, della sua luce e vita eterna, se si nutre del Padre e dello Spirito Santo, crescendo e abbondando in ogni sano nutrimento spirituale, anche il suo gregge si nutrirà di questo suo divino e soprannaturale alimento di vita eterna</w:t>
      </w:r>
      <w:r w:rsidRPr="00FF3548">
        <w:rPr>
          <w:rFonts w:ascii="Arial" w:hAnsi="Arial"/>
          <w:sz w:val="24"/>
        </w:rPr>
        <w:t>. Se il Presbitero si nutrirà di ingiustizia, tutto il suo gregge risulterà ingiusto. Se il Presbitero si nutrirà di ignoranza, falsa dottrina, scienza non vera, tutto il gregge vivrà nell’errore e nella non conoscenza del suo mistero. Alcune riflessioni potranno aiutarci ad entrare nel mistero del Presbitero dal quale è la vita del mistero di tutto il gregge di Dio o gregge di Cristo Gesù.</w:t>
      </w:r>
    </w:p>
    <w:p w14:paraId="4330FDEF" w14:textId="77777777" w:rsidR="00FF3548" w:rsidRPr="00FF3548" w:rsidRDefault="00FF3548" w:rsidP="00FF3548">
      <w:pPr>
        <w:spacing w:after="120"/>
        <w:jc w:val="both"/>
        <w:rPr>
          <w:rFonts w:ascii="Arial" w:hAnsi="Arial"/>
          <w:sz w:val="24"/>
        </w:rPr>
      </w:pPr>
      <w:r w:rsidRPr="00FF3548">
        <w:rPr>
          <w:rFonts w:ascii="Arial" w:hAnsi="Arial"/>
          <w:b/>
          <w:sz w:val="24"/>
        </w:rPr>
        <w:t>IL PRESBITERO NELLA COMUNITÀ</w:t>
      </w:r>
      <w:r w:rsidRPr="00FF3548">
        <w:rPr>
          <w:rFonts w:ascii="Arial" w:hAnsi="Arial"/>
          <w:sz w:val="24"/>
        </w:rPr>
        <w:t xml:space="preserve">. È cosa giusta chiedersi: Qual è il ministero del Presbitero nella comunità dei credenti in Cristo Gesù? La risposta va tratta da alcuni passi della Scrittura. </w:t>
      </w:r>
      <w:r w:rsidRPr="00FF3548">
        <w:rPr>
          <w:rFonts w:ascii="Arial" w:hAnsi="Arial"/>
          <w:b/>
          <w:sz w:val="24"/>
        </w:rPr>
        <w:t>Diciamo fin da subito che il Presbitero è il responsabile di tutti i mali di un popolo se omette l’insegnamento della Parola</w:t>
      </w:r>
      <w:r w:rsidRPr="00FF3548">
        <w:rPr>
          <w:rFonts w:ascii="Arial" w:hAnsi="Arial"/>
          <w:sz w:val="24"/>
        </w:rPr>
        <w:t>.</w:t>
      </w:r>
    </w:p>
    <w:p w14:paraId="498A7F48" w14:textId="77777777" w:rsidR="00FF3548" w:rsidRPr="00FF3548" w:rsidRDefault="00FF3548" w:rsidP="00FF3548">
      <w:pPr>
        <w:spacing w:after="120"/>
        <w:jc w:val="both"/>
        <w:rPr>
          <w:rFonts w:ascii="Arial" w:hAnsi="Arial"/>
          <w:i/>
          <w:sz w:val="24"/>
        </w:rPr>
      </w:pPr>
      <w:r w:rsidRPr="00FF3548">
        <w:rPr>
          <w:rFonts w:ascii="Arial" w:hAnsi="Arial"/>
          <w:i/>
          <w:sz w:val="24"/>
        </w:rPr>
        <w:lastRenderedPageBreak/>
        <w:t xml:space="preserve">“Ascoltate la parola del Signore, o figli d’Israele, perché il Signore è in causa con gli abitanti del paese. </w:t>
      </w:r>
      <w:r w:rsidRPr="00FF3548">
        <w:rPr>
          <w:rFonts w:ascii="Arial" w:hAnsi="Arial"/>
          <w:b/>
          <w:i/>
          <w:sz w:val="24"/>
        </w:rPr>
        <w:t>Non c’è infatti sincerità né amore, né conoscenza di Dio nel paese. Si spergiura, si dice il falso, si uccide, si ruba, si commette adulterio, tutto questo dilaga e si versa sangue su sangue</w:t>
      </w:r>
      <w:r w:rsidRPr="00FF3548">
        <w:rPr>
          <w:rFonts w:ascii="Arial" w:hAnsi="Arial"/>
          <w:i/>
          <w:sz w:val="24"/>
        </w:rPr>
        <w:t xml:space="preserve">. Per questo è in lutto il paese e chiunque vi abita langue, insieme con gli animali selvatici e con gli uccelli del cielo; persino i pesci del mare periscono. </w:t>
      </w:r>
      <w:r w:rsidRPr="00FF3548">
        <w:rPr>
          <w:rFonts w:ascii="Arial" w:hAnsi="Arial"/>
          <w:b/>
          <w:i/>
          <w:sz w:val="24"/>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w:t>
      </w:r>
      <w:r w:rsidRPr="00FF3548">
        <w:rPr>
          <w:rFonts w:ascii="Arial" w:hAnsi="Arial"/>
          <w:i/>
          <w:sz w:val="24"/>
        </w:rPr>
        <w:t xml:space="preserve"> (Os 4,1-6). </w:t>
      </w:r>
    </w:p>
    <w:p w14:paraId="6141D59B" w14:textId="77777777" w:rsidR="00FF3548" w:rsidRPr="00FF3548" w:rsidRDefault="00FF3548" w:rsidP="00FF3548">
      <w:pPr>
        <w:spacing w:after="120"/>
        <w:jc w:val="both"/>
        <w:rPr>
          <w:rFonts w:ascii="Arial" w:hAnsi="Arial"/>
          <w:sz w:val="24"/>
        </w:rPr>
      </w:pPr>
      <w:r w:rsidRPr="00FF3548">
        <w:rPr>
          <w:rFonts w:ascii="Arial" w:hAnsi="Arial"/>
          <w:b/>
          <w:sz w:val="24"/>
        </w:rPr>
        <w:t>Il Presbitero deve essere il consacrato dall’insegnamento fedele. Lui deve dire ciò che dice il Signore. Lui è bocca del suo Dio, bocca di Cristo Gesù, bocca dello Spirito Santo, bocca della Chiesa. Mai potrà essere bocca di se stesso o peggio ancora bocca del mondo a servizio del mondo</w:t>
      </w:r>
      <w:r w:rsidRPr="00FF3548">
        <w:rPr>
          <w:rFonts w:ascii="Arial" w:hAnsi="Arial"/>
          <w:sz w:val="24"/>
        </w:rPr>
        <w:t xml:space="preserve">. </w:t>
      </w:r>
    </w:p>
    <w:p w14:paraId="35AC7D17"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“La mia alleanza con lui era alleanza di vita e di benessere, che io gli concessi, e anche di timore, ed egli mi temette ed ebbe riverenza del mio nome. </w:t>
      </w:r>
      <w:r w:rsidRPr="00FF3548">
        <w:rPr>
          <w:rFonts w:ascii="Arial" w:hAnsi="Arial"/>
          <w:b/>
          <w:i/>
          <w:sz w:val="24"/>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w:t>
      </w:r>
      <w:r w:rsidRPr="00FF3548">
        <w:rPr>
          <w:rFonts w:ascii="Arial" w:hAnsi="Arial"/>
          <w:i/>
          <w:sz w:val="24"/>
        </w:rPr>
        <w:t xml:space="preserve"> Perciò anche io vi ho reso spregevoli e abietti davanti a tutto il popolo, perché non avete seguito le mie vie e avete usato parzialità nel vostro insegnamento” (Mal 2,5-9).</w:t>
      </w:r>
    </w:p>
    <w:p w14:paraId="3547B6C5" w14:textId="77777777" w:rsidR="00FF3548" w:rsidRPr="00FF3548" w:rsidRDefault="00FF3548" w:rsidP="00FF3548">
      <w:pPr>
        <w:spacing w:after="120"/>
        <w:jc w:val="both"/>
        <w:rPr>
          <w:rFonts w:ascii="Arial" w:hAnsi="Arial"/>
          <w:sz w:val="24"/>
        </w:rPr>
      </w:pPr>
      <w:r w:rsidRPr="00FF3548">
        <w:rPr>
          <w:rFonts w:ascii="Arial" w:hAnsi="Arial"/>
          <w:sz w:val="24"/>
        </w:rPr>
        <w:t xml:space="preserve">Una cosa il Presbitero deve sapere: </w:t>
      </w:r>
      <w:r w:rsidRPr="00FF3548">
        <w:rPr>
          <w:rFonts w:ascii="Arial" w:hAnsi="Arial"/>
          <w:b/>
          <w:sz w:val="24"/>
        </w:rPr>
        <w:t>lui è responsabile dinanzi a Dio di ogni anima che si perde per la sua cattiva predicazione o parziale o totale omissione nell’annuncio del Vangelo</w:t>
      </w:r>
      <w:r w:rsidRPr="00FF3548">
        <w:rPr>
          <w:rFonts w:ascii="Arial" w:hAnsi="Arial"/>
          <w:sz w:val="24"/>
        </w:rPr>
        <w:t xml:space="preserve">. La Parola del Presbitero deve rivestirsi della stessa potenza che possiede la Parola di Dio: </w:t>
      </w:r>
      <w:r w:rsidRPr="00FF3548">
        <w:rPr>
          <w:rFonts w:ascii="Arial" w:hAnsi="Arial"/>
          <w:b/>
          <w:i/>
          <w:sz w:val="24"/>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FF3548">
        <w:rPr>
          <w:rFonts w:ascii="Arial" w:hAnsi="Arial"/>
          <w:i/>
          <w:sz w:val="24"/>
        </w:rPr>
        <w:t xml:space="preserve"> (Eb 4,12-13)</w:t>
      </w:r>
      <w:r w:rsidRPr="00FF3548">
        <w:rPr>
          <w:rFonts w:ascii="Arial" w:hAnsi="Arial"/>
          <w:sz w:val="24"/>
        </w:rPr>
        <w:t xml:space="preserve">. </w:t>
      </w:r>
    </w:p>
    <w:p w14:paraId="1B3B6E1F" w14:textId="77777777" w:rsidR="00FF3548" w:rsidRPr="00FF3548" w:rsidRDefault="00FF3548" w:rsidP="00FF3548">
      <w:pPr>
        <w:spacing w:after="120"/>
        <w:jc w:val="both"/>
        <w:rPr>
          <w:rFonts w:ascii="Arial" w:hAnsi="Arial"/>
          <w:sz w:val="24"/>
        </w:rPr>
      </w:pPr>
      <w:r w:rsidRPr="00FF3548">
        <w:rPr>
          <w:rFonts w:ascii="Arial" w:hAnsi="Arial"/>
          <w:sz w:val="24"/>
        </w:rPr>
        <w:t xml:space="preserve">Possiamo attestare che quando nel popolo regnano confusioni sulle verità della fede e sulla moralità che da esse scaturisce, </w:t>
      </w:r>
      <w:r w:rsidRPr="00FF3548">
        <w:rPr>
          <w:rFonts w:ascii="Arial" w:hAnsi="Arial"/>
          <w:b/>
          <w:sz w:val="24"/>
        </w:rPr>
        <w:t>la responsabilità è solo del Presbitero. Non ha separato con taglio netto verità e falsità, pensiero di Dio e pensiero del mondo, luce e tenebra</w:t>
      </w:r>
      <w:r w:rsidRPr="00FF3548">
        <w:rPr>
          <w:rFonts w:ascii="Arial" w:hAnsi="Arial"/>
          <w:sz w:val="24"/>
        </w:rPr>
        <w:t xml:space="preserve">. Tradisce il suo ministero quel Presbitero che rinuncia alla formazione dei cuori nella verità della salvezza.  Ogni Presbitero deve conoscere la sua altissima eterna e terrena responsabilità se omette la predicazione della Parola oppure se la dice alterandola. </w:t>
      </w:r>
    </w:p>
    <w:p w14:paraId="51FC6AD6" w14:textId="77777777" w:rsidR="00FF3548" w:rsidRPr="00FF3548" w:rsidRDefault="00FF3548" w:rsidP="00FF3548">
      <w:pPr>
        <w:spacing w:after="120"/>
        <w:jc w:val="both"/>
        <w:rPr>
          <w:rFonts w:ascii="Arial" w:hAnsi="Arial"/>
          <w:b/>
          <w:sz w:val="24"/>
        </w:rPr>
      </w:pPr>
      <w:r w:rsidRPr="00FF3548">
        <w:rPr>
          <w:rFonts w:ascii="Arial" w:hAnsi="Arial"/>
          <w:b/>
          <w:sz w:val="24"/>
        </w:rPr>
        <w:t xml:space="preserve">IL PRESBITERO E IL GREGGE DI DIO. </w:t>
      </w:r>
      <w:r w:rsidRPr="00FF3548">
        <w:rPr>
          <w:rFonts w:ascii="Arial" w:hAnsi="Arial"/>
          <w:sz w:val="24"/>
        </w:rPr>
        <w:t xml:space="preserve">Mai il cristiano saprà chi è il cristiano se non sa chi è il Presbitero nella Chiesa una, santa, cattolica, apostolica. </w:t>
      </w:r>
      <w:r w:rsidRPr="00FF3548">
        <w:rPr>
          <w:rFonts w:ascii="Arial" w:hAnsi="Arial"/>
          <w:b/>
          <w:sz w:val="24"/>
        </w:rPr>
        <w:t xml:space="preserve">In essa il Presbitero è la sorgente visibile della sorgente invisibile che è Gesù Signore attraverso il quale giunge a noi la grazia e la verità della salvezza. Nessun discepolo di Gesù da solo può farsi l’eucaristia, nessuno da solo </w:t>
      </w:r>
      <w:r w:rsidRPr="00FF3548">
        <w:rPr>
          <w:rFonts w:ascii="Arial" w:hAnsi="Arial"/>
          <w:b/>
          <w:sz w:val="24"/>
        </w:rPr>
        <w:lastRenderedPageBreak/>
        <w:t>può assolvere se stesso dai peccati, nessuno potrà darsi la verità del Vangelo, nessuno potrà conoscere il vero Cristo se non riceve la luce dai Presbiteri della Chiesa in comunione con il loro Vescovo. Verità eterna e immodificabile.</w:t>
      </w:r>
    </w:p>
    <w:p w14:paraId="5B9B69D5" w14:textId="77777777" w:rsidR="00FF3548" w:rsidRPr="00FF3548" w:rsidRDefault="00FF3548" w:rsidP="00FF3548">
      <w:pPr>
        <w:spacing w:after="120"/>
        <w:jc w:val="both"/>
        <w:rPr>
          <w:rFonts w:ascii="Arial" w:hAnsi="Arial"/>
          <w:sz w:val="24"/>
        </w:rPr>
      </w:pPr>
      <w:r w:rsidRPr="00FF3548">
        <w:rPr>
          <w:rFonts w:ascii="Arial" w:hAnsi="Arial"/>
          <w:sz w:val="24"/>
        </w:rPr>
        <w:t xml:space="preserve">Oggi vi è un virus letale che sta uccidendo il corpo di Cristo. </w:t>
      </w:r>
      <w:r w:rsidRPr="00FF3548">
        <w:rPr>
          <w:rFonts w:ascii="Arial" w:hAnsi="Arial"/>
          <w:b/>
          <w:sz w:val="24"/>
        </w:rPr>
        <w:t>Questo virus ha molti nomi: indipendenza, autonomia, separazione, divisione, scissione, rifiuto, allontanamento dal Presbitero per farsi una fede frutto dei propri pensieri, immaginazioni, fantasie di ogni genere.</w:t>
      </w:r>
      <w:r w:rsidRPr="00FF3548">
        <w:rPr>
          <w:rFonts w:ascii="Arial" w:hAnsi="Arial"/>
          <w:sz w:val="24"/>
        </w:rPr>
        <w:t xml:space="preserve"> Si può fermare questo virus letale? Attualmente sarà molto difficile, perché ci sono speciali laboratori nei quali esso viene coltivato per essere diffuso in tutto il mondo ecclesiale, non risparmiando nessuna parte del corpo di Cristo, infettando per primo lo stesso Presbitero. </w:t>
      </w:r>
      <w:r w:rsidRPr="00FF3548">
        <w:rPr>
          <w:rFonts w:ascii="Arial" w:hAnsi="Arial"/>
          <w:b/>
          <w:sz w:val="24"/>
        </w:rPr>
        <w:t xml:space="preserve">Chi deve porre ogni cautela, attenzione, regola di prudenza, chi deve agire con infinita saggezza nello Spirito Santo è il Presbitero. Lui interromperà la circolazione di questo virus nella Chiesa di Dio, se rimarrà ancorato alla sua più pura verità che non viene dal suo cuore ma dal cuore di Cristo. </w:t>
      </w:r>
      <w:r w:rsidRPr="00FF3548">
        <w:rPr>
          <w:rFonts w:ascii="Arial" w:hAnsi="Arial"/>
          <w:sz w:val="24"/>
        </w:rPr>
        <w:t xml:space="preserve">È il Presbitero che deve rimanere sempre nella sua verità. Ma anche il gregge di Dio è chiamato a interrompere la diffusione di questo virus letale. Come? Difendendo la sua verità di gregge di Dio. Qual è la verità del gregge di Dio? Quella di attingere la grazia e la verità, la luce e la vita dal Presbitero per poter produrre ogni frutto. </w:t>
      </w:r>
      <w:r w:rsidRPr="00FF3548">
        <w:rPr>
          <w:rFonts w:ascii="Arial" w:hAnsi="Arial"/>
          <w:b/>
          <w:sz w:val="24"/>
        </w:rPr>
        <w:t>Quanto Gesù dice della vera vite e dei tralci vale anche per il Presbitero e il gregge di Dio. Il Vescovo è innestato in Cristo come vero tralcio. Il Presbitero si innesta nel Vescovo come vero tralcio. Il gregge di Dio si innesta nel Presbitero come vero tralcio. Porterà abbondanti frutti</w:t>
      </w:r>
      <w:r w:rsidRPr="00FF3548">
        <w:rPr>
          <w:rFonts w:ascii="Arial" w:hAnsi="Arial"/>
          <w:sz w:val="24"/>
        </w:rPr>
        <w:t xml:space="preserve">. Una pecora del gregge di Cristo si può anche innestare su un’altra pecora del gregge di Cristo. </w:t>
      </w:r>
      <w:r w:rsidRPr="00FF3548">
        <w:rPr>
          <w:rFonts w:ascii="Arial" w:hAnsi="Arial"/>
          <w:b/>
          <w:sz w:val="24"/>
        </w:rPr>
        <w:t>Sappia però che da questa pianta strana – ecclesiologicamente parlando – non nascere mai alcun frutto di vera salvezza</w:t>
      </w:r>
      <w:r w:rsidRPr="00FF3548">
        <w:rPr>
          <w:rFonts w:ascii="Arial" w:hAnsi="Arial"/>
          <w:sz w:val="24"/>
        </w:rPr>
        <w:t xml:space="preserve">. Non siamo noi ad affermarlo. È la storia che lo attesta e lo pone sotto i nostri occhi. </w:t>
      </w:r>
    </w:p>
    <w:p w14:paraId="74380544" w14:textId="77777777" w:rsidR="00FF3548" w:rsidRPr="00FF3548" w:rsidRDefault="00FF3548" w:rsidP="00FF3548">
      <w:pPr>
        <w:spacing w:after="120"/>
        <w:jc w:val="both"/>
        <w:rPr>
          <w:rFonts w:ascii="Arial" w:hAnsi="Arial"/>
          <w:b/>
          <w:sz w:val="24"/>
        </w:rPr>
      </w:pPr>
      <w:r w:rsidRPr="00FF3548">
        <w:rPr>
          <w:rFonts w:ascii="Arial" w:hAnsi="Arial"/>
          <w:b/>
          <w:sz w:val="24"/>
        </w:rPr>
        <w:t xml:space="preserve">IL PRESBITERO: SACERDOTE RE PROFETA. </w:t>
      </w:r>
      <w:r w:rsidRPr="00FF3548">
        <w:rPr>
          <w:rFonts w:ascii="Arial" w:hAnsi="Arial"/>
          <w:sz w:val="24"/>
        </w:rPr>
        <w:t xml:space="preserve">In Cristo Gesù sacerdozio, regalità e profezia sono stati vissuti come un solo ministero. Lui è stato perfettissimo nel sacerdozio, perfettissimo nella regalità e perfettissimo nella profezia. </w:t>
      </w:r>
      <w:r w:rsidRPr="00FF3548">
        <w:rPr>
          <w:rFonts w:ascii="Arial" w:hAnsi="Arial"/>
          <w:b/>
          <w:sz w:val="24"/>
        </w:rPr>
        <w:t xml:space="preserve">Quanto è avvenuto in Gesù Signore deve compiersi in ogni Presbitero della Chiesa. Ogni Presbitero deve essere perfettissimo nella regalità, perfettissimo nella profezia, perfettissimo nel sacerdozio. </w:t>
      </w:r>
    </w:p>
    <w:p w14:paraId="242EE955" w14:textId="77777777" w:rsidR="00FF3548" w:rsidRPr="00FF3548" w:rsidRDefault="00FF3548" w:rsidP="00FF3548">
      <w:pPr>
        <w:spacing w:after="120"/>
        <w:jc w:val="both"/>
        <w:rPr>
          <w:rFonts w:ascii="Arial" w:hAnsi="Arial"/>
          <w:sz w:val="24"/>
        </w:rPr>
      </w:pPr>
      <w:r w:rsidRPr="00FF3548">
        <w:rPr>
          <w:rFonts w:ascii="Arial" w:hAnsi="Arial"/>
          <w:sz w:val="24"/>
        </w:rPr>
        <w:t xml:space="preserve">Se non è perfettissimo nella regalità, mai potrà essere perfettissimo nella profezia e mai perfettissimo nel sacerdozio. Chi è imperfetto in una cosa è imperfetto nelle altre. </w:t>
      </w:r>
      <w:r w:rsidRPr="00FF3548">
        <w:rPr>
          <w:rFonts w:ascii="Arial" w:hAnsi="Arial"/>
          <w:b/>
          <w:sz w:val="24"/>
        </w:rPr>
        <w:t>Il Presbitero sarà perfettissimo nella regalità se ha il totale governo della sua vita nella Parola di Dio e di Cristo Gesù, secondo la purezza della fede e della sana dottrina della Chiesa una, santa, cattolica, apostolica.</w:t>
      </w:r>
      <w:r w:rsidRPr="00FF3548">
        <w:rPr>
          <w:rFonts w:ascii="Arial" w:hAnsi="Arial"/>
          <w:sz w:val="24"/>
        </w:rPr>
        <w:t xml:space="preserve"> Ogni trasgressione, anche lieve, attesta che non è perfetto nella regalità. </w:t>
      </w:r>
      <w:r w:rsidRPr="00FF3548">
        <w:rPr>
          <w:rFonts w:ascii="Arial" w:hAnsi="Arial"/>
          <w:b/>
          <w:sz w:val="24"/>
        </w:rPr>
        <w:t xml:space="preserve">Il Presbitero è perfetto nella profezia quando annunzia ad ogni uomo la Parola del Signore, senza mai nulla aggiungere e nulla togliere a quanto il Signore ha manifestato e rivelato. </w:t>
      </w:r>
      <w:r w:rsidRPr="00FF3548">
        <w:rPr>
          <w:rFonts w:ascii="Arial" w:hAnsi="Arial"/>
          <w:sz w:val="24"/>
        </w:rPr>
        <w:t xml:space="preserve">È perfetto nella profezia se rimane nella fede e nella dottrina che Tradizione, Magistero, sana teologia hanno tramandato e insegnano. Se lui aggiunge o toglie o modifica o altera o elude o parla con parzialità, viene meno nel suo altissimi ministero. </w:t>
      </w:r>
      <w:r w:rsidRPr="00FF3548">
        <w:rPr>
          <w:rFonts w:ascii="Arial" w:hAnsi="Arial"/>
          <w:b/>
          <w:sz w:val="24"/>
        </w:rPr>
        <w:t xml:space="preserve">Il Presbitero è perfetto nel sacerdozio, se offrendo Cristo Gesù al Padre nel sacrificio della santa Messa, in Cristo, </w:t>
      </w:r>
      <w:r w:rsidRPr="00FF3548">
        <w:rPr>
          <w:rFonts w:ascii="Arial" w:hAnsi="Arial"/>
          <w:b/>
          <w:sz w:val="24"/>
        </w:rPr>
        <w:lastRenderedPageBreak/>
        <w:t>con Cristo, per Cristo, offre la sua vita a Dio per compiere nella sua carne, ciò che manca ai patimenti di Cristo in favore del suo corpo che è la Chiesa</w:t>
      </w:r>
      <w:r w:rsidRPr="00FF3548">
        <w:rPr>
          <w:rFonts w:ascii="Arial" w:hAnsi="Arial"/>
          <w:sz w:val="24"/>
        </w:rPr>
        <w:t xml:space="preserve">. </w:t>
      </w:r>
    </w:p>
    <w:p w14:paraId="36BA1D73" w14:textId="77777777" w:rsidR="00FF3548" w:rsidRPr="00FF3548" w:rsidRDefault="00FF3548" w:rsidP="00FF3548">
      <w:pPr>
        <w:spacing w:after="120"/>
        <w:jc w:val="both"/>
        <w:rPr>
          <w:rFonts w:ascii="Arial" w:hAnsi="Arial"/>
          <w:sz w:val="24"/>
        </w:rPr>
      </w:pPr>
      <w:r w:rsidRPr="00FF3548">
        <w:rPr>
          <w:rFonts w:ascii="Arial" w:hAnsi="Arial"/>
          <w:sz w:val="24"/>
        </w:rP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Presbitero vuole conoscere se lui è perfetto nella profezia e nel sacerdozio è sufficiente che si interroghi sulla regalità. </w:t>
      </w:r>
      <w:r w:rsidRPr="00FF3548">
        <w:rPr>
          <w:rFonts w:ascii="Arial" w:hAnsi="Arial"/>
          <w:b/>
          <w:sz w:val="24"/>
        </w:rPr>
        <w:t>Nel campo della regalità nessuno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penetrano negli occhi come appuntiti giavellotti</w:t>
      </w:r>
      <w:r w:rsidRPr="00FF3548">
        <w:rPr>
          <w:rFonts w:ascii="Arial" w:hAnsi="Arial"/>
          <w:sz w:val="24"/>
        </w:rPr>
        <w:t xml:space="preserve">. Non vi sono disobbedienza o disattenzione invisibili contro la Legge. Ogni violazione o disavvertenza o disattenzione crea una ferita nella regalità e la ferita è sempre visibile. Quando un Presbitero è imperfetto nella regalità, perché gioca con la Legge del Signore, è anche imperfetto nella profezia e nel sacerdozio. È imperfetto nel sacerdozio perché potrà offrire il sacrificio di Cristo, </w:t>
      </w:r>
      <w:r w:rsidRPr="00FF3548">
        <w:rPr>
          <w:rFonts w:ascii="Arial" w:hAnsi="Arial"/>
          <w:b/>
          <w:sz w:val="24"/>
        </w:rPr>
        <w:t>ma non potrà mai offrire se stesso in Cristo perché manca della necessaria purezza. Non è puro nel corpo, nell’anima, nello spirito. Non è puro nella volontà e nei sentimenti. Anche se si offre, il suo sacrificio non è mondo agli occhi del nostro Dio. Dio ama sacrifici di vittime sante, innocenti, pure</w:t>
      </w:r>
      <w:r w:rsidRPr="00FF3548">
        <w:rPr>
          <w:rFonts w:ascii="Arial" w:hAnsi="Arial"/>
          <w:sz w:val="24"/>
        </w:rPr>
        <w:t xml:space="preserve">. Ma se non è puro il sacerdozio neanche la profezia sarà pura. Perché anche la profezia è impura? </w:t>
      </w:r>
      <w:r w:rsidRPr="00FF3548">
        <w:rPr>
          <w:rFonts w:ascii="Arial" w:hAnsi="Arial"/>
          <w:b/>
          <w:sz w:val="24"/>
        </w:rPr>
        <w:t>Perché quando la parola non è nel cuore, nel corpo, nell’anima, nei sentimenti nella sua pienezza di verità, neanche potrà mai essere sulle labbra. Cuore impuro, corpo impuro, labbra impure.</w:t>
      </w:r>
      <w:r w:rsidRPr="00FF3548">
        <w:rPr>
          <w:rFonts w:ascii="Arial" w:hAnsi="Arial"/>
          <w:sz w:val="24"/>
        </w:rPr>
        <w:t xml:space="preserve"> Più puro è il cuore, più sarà pura la mente, più saranno pure le labbra. L’uomo è unità mirabile. </w:t>
      </w:r>
    </w:p>
    <w:p w14:paraId="1D0887C4" w14:textId="77777777" w:rsidR="00FF3548" w:rsidRPr="00FF3548" w:rsidRDefault="00FF3548" w:rsidP="00FF3548">
      <w:pPr>
        <w:spacing w:after="120"/>
        <w:jc w:val="both"/>
        <w:rPr>
          <w:rFonts w:ascii="Arial" w:hAnsi="Arial"/>
          <w:sz w:val="24"/>
        </w:rPr>
      </w:pPr>
      <w:r w:rsidRPr="00FF3548">
        <w:rPr>
          <w:rFonts w:ascii="Arial" w:hAnsi="Arial"/>
          <w:b/>
          <w:sz w:val="24"/>
        </w:rPr>
        <w:t>Poiché ministero del Presbitero è anche l’intercessione nella preghiera al fine di ottenere ogni grazia dal Signore, anche in questo ministero mancherà della sua pienezza. Il Presbitero potrà anche pregare da non vero Re e non vero Profeta, ma la sua intercessione o mediazione nella preghiera otterrà pochi frutti.</w:t>
      </w:r>
      <w:r w:rsidRPr="00FF3548">
        <w:rPr>
          <w:rFonts w:ascii="Arial" w:hAnsi="Arial"/>
          <w:sz w:val="24"/>
        </w:rPr>
        <w:t xml:space="preserve"> Otterrà tanti frutti quanti vera è la sua regalità e la sua profezia. I tre ministeri: regalità, profezia, sacerdozio sempre vanno vissuti come una sola cosa. Tutto però inizia dalla regalità. Se questo ministero è vissuto male, gli altri due sono vissuti mali. Se gli altri due sono vissuti male è segno che la regalità è vissuta male. Urge sempre curare e verificare la perfezione della vita morale. Essendo il Presbitero conformato a Cristo Pastore e Capo del suo corpo che è la Chiesa,</w:t>
      </w:r>
      <w:r w:rsidRPr="00FF3548">
        <w:rPr>
          <w:rFonts w:ascii="Arial" w:hAnsi="Arial"/>
          <w:b/>
          <w:sz w:val="24"/>
        </w:rPr>
        <w:t xml:space="preserve"> è obbligato a curare la sua regalità con somma attenzione.</w:t>
      </w:r>
      <w:r w:rsidRPr="00FF3548">
        <w:rPr>
          <w:rFonts w:ascii="Arial" w:hAnsi="Arial"/>
          <w:sz w:val="24"/>
        </w:rPr>
        <w:t xml:space="preserve"> Chi ne soffre con gravi conseguenze negative è la missione evangelizzatrice. Senza vera regalità non c’è vera missione. </w:t>
      </w:r>
    </w:p>
    <w:p w14:paraId="6B4D2C83" w14:textId="77777777" w:rsidR="00FF3548" w:rsidRPr="00FF3548" w:rsidRDefault="00FF3548" w:rsidP="00FF3548">
      <w:pPr>
        <w:spacing w:after="120"/>
        <w:jc w:val="both"/>
        <w:rPr>
          <w:rFonts w:ascii="Arial" w:hAnsi="Arial"/>
          <w:b/>
          <w:sz w:val="24"/>
        </w:rPr>
      </w:pPr>
      <w:r w:rsidRPr="00FF3548">
        <w:rPr>
          <w:rFonts w:ascii="Arial" w:hAnsi="Arial"/>
          <w:sz w:val="24"/>
        </w:rPr>
        <w:t xml:space="preserve">Il giardino in cui i tre ministeri crescono e producono molto frutto è l’obbedienza ad ogni Parola, verità, luce, grazia, carisma, missione dati dallo Spirito Santo. Tutto però inizia dal mettere in pratica tutto il discorso della montagna. Quando si assiste a reazioni, azioni, comportamenti non conformi al Vangelo e in modo particolare alla Legge della Montagna, </w:t>
      </w:r>
      <w:r w:rsidRPr="00FF3548">
        <w:rPr>
          <w:rFonts w:ascii="Arial" w:hAnsi="Arial"/>
          <w:b/>
          <w:sz w:val="24"/>
        </w:rPr>
        <w:t>è segno che non si è cresciuti in regalità. Se falsa o carente è la nostra regalità, falsa o carente è anche la nostra missione.</w:t>
      </w:r>
      <w:r w:rsidRPr="00FF3548">
        <w:rPr>
          <w:rFonts w:ascii="Arial" w:hAnsi="Arial"/>
          <w:sz w:val="24"/>
        </w:rPr>
        <w:t xml:space="preserve"> </w:t>
      </w:r>
      <w:r w:rsidRPr="00FF3548">
        <w:rPr>
          <w:rFonts w:ascii="Arial" w:hAnsi="Arial"/>
          <w:b/>
          <w:sz w:val="24"/>
        </w:rPr>
        <w:t xml:space="preserve">Urge vivere secondo purezza di obbedienza la nostra </w:t>
      </w:r>
      <w:r w:rsidRPr="00FF3548">
        <w:rPr>
          <w:rFonts w:ascii="Arial" w:hAnsi="Arial"/>
          <w:b/>
          <w:sz w:val="24"/>
        </w:rPr>
        <w:lastRenderedPageBreak/>
        <w:t>regalità per poter così vivere in pienezza di obbedienza il ministro del sacerdozio e della profezia.</w:t>
      </w:r>
    </w:p>
    <w:p w14:paraId="0AB19448" w14:textId="77777777" w:rsidR="00FF3548" w:rsidRPr="00FF3548" w:rsidRDefault="00FF3548" w:rsidP="00FF3548">
      <w:pPr>
        <w:spacing w:after="120"/>
        <w:jc w:val="both"/>
        <w:rPr>
          <w:rFonts w:ascii="Arial" w:hAnsi="Arial"/>
          <w:sz w:val="24"/>
        </w:rPr>
      </w:pPr>
      <w:r w:rsidRPr="00FF3548">
        <w:rPr>
          <w:rFonts w:ascii="Arial" w:hAnsi="Arial"/>
          <w:b/>
          <w:sz w:val="24"/>
        </w:rPr>
        <w:t xml:space="preserve">IL PRESBITERO SERVO DELLA CHIESA. </w:t>
      </w:r>
      <w:r w:rsidRPr="00FF3548">
        <w:rPr>
          <w:rFonts w:ascii="Arial" w:hAnsi="Arial"/>
          <w:sz w:val="24"/>
        </w:rPr>
        <w:t xml:space="preserve">Chiediamoci: come il Presbitero vive da vero servo per la Chiesa, nella Chiesa, con la Chiesa? </w:t>
      </w:r>
    </w:p>
    <w:p w14:paraId="599236D7" w14:textId="77777777" w:rsidR="00FF3548" w:rsidRPr="00FF3548" w:rsidRDefault="00FF3548" w:rsidP="00FF3548">
      <w:pPr>
        <w:spacing w:after="120"/>
        <w:jc w:val="both"/>
        <w:rPr>
          <w:rFonts w:ascii="Arial" w:hAnsi="Arial"/>
          <w:b/>
          <w:sz w:val="24"/>
        </w:rPr>
      </w:pPr>
      <w:r w:rsidRPr="00FF3548">
        <w:rPr>
          <w:rFonts w:ascii="Arial" w:hAnsi="Arial"/>
          <w:b/>
          <w:sz w:val="24"/>
        </w:rPr>
        <w:t xml:space="preserve">Per la Chiesa esso è presenza di Cristo Gesù, Capo e Pastore del suo gregge. È Lui che lo deve curare, nutrire, santificare, ammaestrare. È Lui che deve guidare e condurre il gregge alla sorgente della verità, della giustizia, della fede, della carità, della speranza che sono in Cristo Gesù, nello Spirito Santo. È Lui che deve amministrare i misteri di Dio. </w:t>
      </w:r>
    </w:p>
    <w:p w14:paraId="594EC825" w14:textId="77777777" w:rsidR="00FF3548" w:rsidRPr="00FF3548" w:rsidRDefault="00FF3548" w:rsidP="00FF3548">
      <w:pPr>
        <w:spacing w:after="120"/>
        <w:jc w:val="both"/>
        <w:rPr>
          <w:rFonts w:ascii="Arial" w:hAnsi="Arial"/>
          <w:sz w:val="24"/>
        </w:rPr>
      </w:pPr>
      <w:r w:rsidRPr="00FF3548">
        <w:rPr>
          <w:rFonts w:ascii="Arial" w:hAnsi="Arial"/>
          <w:sz w:val="24"/>
        </w:rPr>
        <w:t xml:space="preserve">È Lui che deve separare, come con spada a doppio taglio, la luce dalle tenebre, la verità dalla falsità, il bene dal male, la giustizia dall’ingiustizia, la santità dal peccato, il vero Vangelo dai falsi vangeli, Cristo dagli idoli. </w:t>
      </w:r>
    </w:p>
    <w:p w14:paraId="3E611ED0" w14:textId="77777777" w:rsidR="00FF3548" w:rsidRPr="00FF3548" w:rsidRDefault="00FF3548" w:rsidP="00FF3548">
      <w:pPr>
        <w:spacing w:after="120"/>
        <w:jc w:val="both"/>
        <w:rPr>
          <w:rFonts w:ascii="Arial" w:hAnsi="Arial"/>
          <w:sz w:val="24"/>
        </w:rPr>
      </w:pPr>
      <w:r w:rsidRPr="00FF3548">
        <w:rPr>
          <w:rFonts w:ascii="Arial" w:hAnsi="Arial"/>
          <w:b/>
          <w:sz w:val="24"/>
        </w:rPr>
        <w:t>È Lui che deve vigilare perché nessun lupo rapace entri nel gregge del Signore per divorare, uccidere, sbranare, rubare le pecore che sono di Cristo Gesù. È Lui che precede il gregge nella santità e nella verità</w:t>
      </w:r>
      <w:r w:rsidRPr="00FF3548">
        <w:rPr>
          <w:rFonts w:ascii="Arial" w:hAnsi="Arial"/>
          <w:sz w:val="24"/>
        </w:rPr>
        <w:t xml:space="preserve">. </w:t>
      </w:r>
    </w:p>
    <w:p w14:paraId="2EE7F691" w14:textId="77777777" w:rsidR="00FF3548" w:rsidRPr="00FF3548" w:rsidRDefault="00FF3548" w:rsidP="00FF3548">
      <w:pPr>
        <w:spacing w:after="120"/>
        <w:jc w:val="both"/>
        <w:rPr>
          <w:rFonts w:ascii="Arial" w:hAnsi="Arial"/>
          <w:sz w:val="24"/>
        </w:rPr>
      </w:pPr>
      <w:r w:rsidRPr="00FF3548">
        <w:rPr>
          <w:rFonts w:ascii="Arial" w:hAnsi="Arial"/>
          <w:b/>
          <w:sz w:val="24"/>
        </w:rPr>
        <w:t>Con la Chiesa è membro del corpo di Cristo, vero discepolo di Gesù</w:t>
      </w:r>
      <w:r w:rsidRPr="00FF3548">
        <w:rPr>
          <w:rFonts w:ascii="Arial" w:hAnsi="Arial"/>
          <w:sz w:val="24"/>
        </w:rPr>
        <w:t xml:space="preserve">. Essendo Lui il Pastore del gregge, la sua Guida, </w:t>
      </w:r>
      <w:r w:rsidRPr="00FF3548">
        <w:rPr>
          <w:rFonts w:ascii="Arial" w:hAnsi="Arial"/>
          <w:b/>
          <w:sz w:val="24"/>
        </w:rPr>
        <w:t xml:space="preserve">deve Lui sempre avanzare sulla via che è Cristo Gesù. Il gregge cammina dietro di Lui. Se prende vie di falsità, menzogna, perdizione, dannazione, anche il gregge lo seguirà. Se si mondanizzerà, anche il gregge si mondanizzerà. Non vedrà il Vangelo scritto sulle sue spalle e si allontanerà. </w:t>
      </w:r>
      <w:r w:rsidRPr="00FF3548">
        <w:rPr>
          <w:rFonts w:ascii="Arial" w:hAnsi="Arial"/>
          <w:sz w:val="24"/>
        </w:rPr>
        <w:t xml:space="preserve">Sempre il gregge cammina dietro al Pastore. </w:t>
      </w:r>
      <w:r w:rsidRPr="00FF3548">
        <w:rPr>
          <w:rFonts w:ascii="Arial" w:hAnsi="Arial"/>
          <w:b/>
          <w:sz w:val="24"/>
        </w:rPr>
        <w:t>La perdizione del gregge è dalla perdizione del Pastore. Lo smarrimento del gregge è dallo smarrimento del Pastore. La falsità del gregge è falsità del Pastore</w:t>
      </w:r>
      <w:r w:rsidRPr="00FF3548">
        <w:rPr>
          <w:rFonts w:ascii="Arial" w:hAnsi="Arial"/>
          <w:sz w:val="24"/>
        </w:rPr>
        <w:t>. Il Pastore deve essere sempre luce di verità per tutto il gregge. Il gregge può anche non seguire la luce, ma la luce c’è e della non sequela si renderà responsabile dinanzi a Dio per l’eternità. La luce c’era.</w:t>
      </w:r>
    </w:p>
    <w:p w14:paraId="13EAECD3" w14:textId="77777777" w:rsidR="00FF3548" w:rsidRPr="00FF3548" w:rsidRDefault="00FF3548" w:rsidP="00FF3548">
      <w:pPr>
        <w:spacing w:after="120"/>
        <w:jc w:val="both"/>
        <w:rPr>
          <w:rFonts w:ascii="Arial" w:hAnsi="Arial"/>
          <w:sz w:val="24"/>
        </w:rPr>
      </w:pPr>
      <w:r w:rsidRPr="00FF3548">
        <w:rPr>
          <w:rFonts w:ascii="Arial" w:hAnsi="Arial"/>
          <w:b/>
          <w:sz w:val="24"/>
        </w:rPr>
        <w:t>Nella Chiesa, nel corpo di Cristo</w:t>
      </w:r>
      <w:r w:rsidRPr="00FF3548">
        <w:rPr>
          <w:rFonts w:ascii="Arial" w:hAnsi="Arial"/>
          <w:sz w:val="24"/>
        </w:rPr>
        <w:t xml:space="preserve">, </w:t>
      </w:r>
      <w:r w:rsidRPr="00FF3548">
        <w:rPr>
          <w:rFonts w:ascii="Arial" w:hAnsi="Arial"/>
          <w:b/>
          <w:sz w:val="24"/>
        </w:rPr>
        <w:t>il Presbitero sta sempre dinanzi al corpo di Cristo, alla Chiesa di Cristo. Lui deve essere il modello cui guardare. Potremmo dire deve essere come il Serpente di bronzo nel deserto</w:t>
      </w:r>
      <w:r w:rsidRPr="00FF3548">
        <w:rPr>
          <w:rFonts w:ascii="Arial" w:hAnsi="Arial"/>
          <w:sz w:val="24"/>
        </w:rPr>
        <w:t xml:space="preserve">. Quando i figli d’Israele venivano morsi dai serpenti velenosi, guardavano il Serpente di bronzo issato in mezzo all’accampamento, e guarivano. Il gregge, morso dalla falsità o dal peccato, guarda il Presbitero e guarisce. </w:t>
      </w:r>
    </w:p>
    <w:p w14:paraId="368C0D74" w14:textId="77777777" w:rsidR="00FF3548" w:rsidRPr="00FF3548" w:rsidRDefault="00FF3548" w:rsidP="00FF3548">
      <w:pPr>
        <w:spacing w:after="120"/>
        <w:jc w:val="both"/>
        <w:rPr>
          <w:rFonts w:ascii="Arial" w:hAnsi="Arial"/>
          <w:b/>
          <w:sz w:val="24"/>
        </w:rPr>
      </w:pPr>
      <w:r w:rsidRPr="00FF3548">
        <w:rPr>
          <w:rFonts w:ascii="Arial" w:hAnsi="Arial"/>
          <w:b/>
          <w:sz w:val="24"/>
        </w:rPr>
        <w:t>Ecco perché San Paolo si presenta come vero Serpente di bronzo in ogni cosa</w:t>
      </w:r>
      <w:r w:rsidRPr="00FF3548">
        <w:rPr>
          <w:rFonts w:ascii="Arial" w:hAnsi="Arial"/>
          <w:sz w:val="24"/>
        </w:rPr>
        <w:t>:</w:t>
      </w:r>
      <w:r w:rsidRPr="00FF3548">
        <w:rPr>
          <w:rFonts w:ascii="Arial" w:hAnsi="Arial"/>
          <w:i/>
          <w:sz w:val="24"/>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FF3548">
        <w:rPr>
          <w:rFonts w:ascii="Arial" w:hAnsi="Arial"/>
          <w:sz w:val="24"/>
        </w:rPr>
        <w:t xml:space="preserve">. </w:t>
      </w:r>
      <w:r w:rsidRPr="00FF3548">
        <w:rPr>
          <w:rFonts w:ascii="Arial" w:hAnsi="Arial"/>
          <w:b/>
          <w:sz w:val="24"/>
        </w:rPr>
        <w:t>Il Presbitero per il gregge deve essere specchio di ogni virtù.</w:t>
      </w:r>
    </w:p>
    <w:p w14:paraId="35ECFAD3" w14:textId="77777777" w:rsidR="00FF3548" w:rsidRPr="00FF3548" w:rsidRDefault="00FF3548" w:rsidP="00FF3548">
      <w:pPr>
        <w:spacing w:after="120"/>
        <w:jc w:val="both"/>
        <w:rPr>
          <w:rFonts w:ascii="Arial" w:hAnsi="Arial"/>
          <w:sz w:val="24"/>
        </w:rPr>
      </w:pPr>
      <w:r w:rsidRPr="00FF3548">
        <w:rPr>
          <w:rFonts w:ascii="Arial" w:hAnsi="Arial"/>
          <w:b/>
          <w:sz w:val="24"/>
        </w:rPr>
        <w:lastRenderedPageBreak/>
        <w:t>IL PRESBITERO: GLORIA DI CRISTO GESÙ</w:t>
      </w:r>
      <w:r w:rsidRPr="00FF3548">
        <w:rPr>
          <w:rFonts w:ascii="Arial" w:hAnsi="Arial"/>
          <w:sz w:val="24"/>
        </w:rPr>
        <w:t xml:space="preserve">. Come Cristo Gesù è la gloria del Padre, </w:t>
      </w:r>
      <w:r w:rsidRPr="00FF3548">
        <w:rPr>
          <w:rFonts w:ascii="Arial" w:hAnsi="Arial"/>
          <w:b/>
          <w:sz w:val="24"/>
        </w:rPr>
        <w:t>così il Presbitero deve essere la gloria di Cristo Gesù</w:t>
      </w:r>
      <w:r w:rsidRPr="00FF3548">
        <w:rPr>
          <w:rFonts w:ascii="Arial" w:hAnsi="Arial"/>
          <w:sz w:val="24"/>
        </w:rPr>
        <w:t xml:space="preserve">. Quando il Padre vede Cristo, gioisce per la sua santità. </w:t>
      </w:r>
      <w:r w:rsidRPr="00FF3548">
        <w:rPr>
          <w:rFonts w:ascii="Arial" w:hAnsi="Arial"/>
          <w:b/>
          <w:sz w:val="24"/>
        </w:rPr>
        <w:t>Anche Cristo deve gioire per la santità del suo Presbitero</w:t>
      </w:r>
      <w:r w:rsidRPr="00FF3548">
        <w:rPr>
          <w:rFonts w:ascii="Arial" w:hAnsi="Arial"/>
          <w:sz w:val="24"/>
        </w:rPr>
        <w:t xml:space="preserve">. Cosa è la santità per il Presbitero? </w:t>
      </w:r>
      <w:r w:rsidRPr="00FF3548">
        <w:rPr>
          <w:rFonts w:ascii="Arial" w:hAnsi="Arial"/>
          <w:b/>
          <w:sz w:val="24"/>
        </w:rPr>
        <w:t>La fedeltà ad ogni consegna che Cristo gli ha affidato.</w:t>
      </w:r>
      <w:r w:rsidRPr="00FF3548">
        <w:rPr>
          <w:rFonts w:ascii="Arial" w:hAnsi="Arial"/>
          <w:sz w:val="24"/>
        </w:rPr>
        <w:t xml:space="preserve"> Quali sono queste consegne? </w:t>
      </w:r>
      <w:r w:rsidRPr="00FF3548">
        <w:rPr>
          <w:rFonts w:ascii="Arial" w:hAnsi="Arial"/>
          <w:b/>
          <w:sz w:val="24"/>
        </w:rPr>
        <w:t>Essere da Cristo Gesù come Cristo Gesù è dal Padre</w:t>
      </w:r>
      <w:r w:rsidRPr="00FF3548">
        <w:rPr>
          <w:rFonts w:ascii="Arial" w:hAnsi="Arial"/>
          <w:sz w:val="24"/>
        </w:rPr>
        <w:t xml:space="preserve">. Il Presbitero </w:t>
      </w:r>
      <w:r w:rsidRPr="00FF3548">
        <w:rPr>
          <w:rFonts w:ascii="Arial" w:hAnsi="Arial"/>
          <w:b/>
          <w:sz w:val="24"/>
        </w:rPr>
        <w:t>non è servo dell’uomo, ma servo di Cristo, come Cristo non è servo dell’uomo, ma servo del Padre</w:t>
      </w:r>
      <w:r w:rsidRPr="00FF3548">
        <w:rPr>
          <w:rFonts w:ascii="Arial" w:hAnsi="Arial"/>
          <w:sz w:val="24"/>
        </w:rPr>
        <w:t xml:space="preserve">. Come Cristo serve l’uomo dalla volontà del Padre, così il Presbitero serve l’uomo dalla volontà di Cristo. </w:t>
      </w:r>
      <w:r w:rsidRPr="00FF3548">
        <w:rPr>
          <w:rFonts w:ascii="Arial" w:hAnsi="Arial"/>
          <w:b/>
          <w:sz w:val="24"/>
        </w:rPr>
        <w:t>Il Presbitero è la gloria di Cristo, e in Cristo, per lo Spirito Santo, è gloria di Dio, se lavora perché la gloria di Cristo Gesù venga confessata da ogni uomo, di ogni popolo, lingua, tribù. Il Padre è la gloria di Cristo Gesù</w:t>
      </w:r>
      <w:r w:rsidRPr="00FF3548">
        <w:rPr>
          <w:rFonts w:ascii="Arial" w:hAnsi="Arial"/>
          <w:sz w:val="24"/>
        </w:rPr>
        <w:t xml:space="preserve">. </w:t>
      </w:r>
      <w:r w:rsidRPr="00FF3548">
        <w:rPr>
          <w:rFonts w:ascii="Arial" w:hAnsi="Arial"/>
          <w:b/>
          <w:sz w:val="24"/>
        </w:rPr>
        <w:t>Cristo Gesù è la gloria del Presbitero. È la gloria del Presbitero se il Presbitero lavora per far conoscere, amare, servire Cristo. Lavorando per Cristo, il Presbitero diviene la gloria di Cristo, in Cristo, la gloria di Dio</w:t>
      </w:r>
      <w:r w:rsidRPr="00FF3548">
        <w:rPr>
          <w:rFonts w:ascii="Arial" w:hAnsi="Arial"/>
          <w:sz w:val="24"/>
        </w:rPr>
        <w:t xml:space="preserve">. </w:t>
      </w:r>
    </w:p>
    <w:p w14:paraId="5F5F48C4" w14:textId="77777777" w:rsidR="00FF3548" w:rsidRPr="00FF3548" w:rsidRDefault="00FF3548" w:rsidP="00FF3548">
      <w:pPr>
        <w:spacing w:after="120"/>
        <w:jc w:val="both"/>
        <w:rPr>
          <w:rFonts w:ascii="Arial" w:hAnsi="Arial"/>
          <w:sz w:val="24"/>
        </w:rPr>
      </w:pPr>
      <w:r w:rsidRPr="00FF3548">
        <w:rPr>
          <w:rFonts w:ascii="Arial" w:hAnsi="Arial"/>
          <w:sz w:val="24"/>
        </w:rPr>
        <w:t xml:space="preserve">Come dinanzi agli occhi di Cristo Gesù vi era solo il Padre, al quale prestava ogni obbedienza, </w:t>
      </w:r>
      <w:r w:rsidRPr="00FF3548">
        <w:rPr>
          <w:rFonts w:ascii="Arial" w:hAnsi="Arial"/>
          <w:b/>
          <w:sz w:val="24"/>
        </w:rPr>
        <w:t>così dinanzi agli occhi del Presbitero vi deve essere solo Cristo al quale prestare ogni obbedienza, ogni ascolto</w:t>
      </w:r>
      <w:r w:rsidRPr="00FF3548">
        <w:rPr>
          <w:rFonts w:ascii="Arial" w:hAnsi="Arial"/>
          <w:sz w:val="24"/>
        </w:rPr>
        <w:t xml:space="preserve">. Guardando sempre Cristo e ascoltando la sua voce, il Presbitero servirà l’uomo da vero servo di Cristo. Oggi sono gli occhi del Presbitero che si sono spostati. Essi non guardano più Cristo, ma guardano l’uomo. </w:t>
      </w:r>
      <w:r w:rsidRPr="00FF3548">
        <w:rPr>
          <w:rFonts w:ascii="Arial" w:hAnsi="Arial"/>
          <w:b/>
          <w:sz w:val="24"/>
        </w:rPr>
        <w:t>Non guardando più Cristo, non servono l’uomo dalla volontà di Cristo, lo servono dalla loro volontà o dalla volontà dell’uomo</w:t>
      </w:r>
      <w:r w:rsidRPr="00FF3548">
        <w:rPr>
          <w:rFonts w:ascii="Arial" w:hAnsi="Arial"/>
          <w:sz w:val="24"/>
        </w:rPr>
        <w:t xml:space="preserve">. Quando questo avviene </w:t>
      </w:r>
      <w:r w:rsidRPr="00FF3548">
        <w:rPr>
          <w:rFonts w:ascii="Arial" w:hAnsi="Arial"/>
          <w:b/>
          <w:sz w:val="24"/>
        </w:rPr>
        <w:t>il Presbitero non è più Presbitero. È dall’uomo e non da Cristo.</w:t>
      </w:r>
      <w:r w:rsidRPr="00FF3548">
        <w:rPr>
          <w:rFonts w:ascii="Arial" w:hAnsi="Arial"/>
          <w:sz w:val="24"/>
        </w:rPr>
        <w:t xml:space="preserve"> </w:t>
      </w:r>
      <w:r w:rsidRPr="00FF3548">
        <w:rPr>
          <w:rFonts w:ascii="Arial" w:hAnsi="Arial"/>
          <w:b/>
          <w:sz w:val="24"/>
        </w:rPr>
        <w:t>Così il Presbitero perde essenza, verità, missione.</w:t>
      </w:r>
      <w:r w:rsidRPr="00FF3548">
        <w:rPr>
          <w:rFonts w:ascii="Arial" w:hAnsi="Arial"/>
          <w:sz w:val="24"/>
        </w:rPr>
        <w:t xml:space="preserve"> </w:t>
      </w:r>
      <w:r w:rsidRPr="00FF3548">
        <w:rPr>
          <w:rFonts w:ascii="Arial" w:hAnsi="Arial"/>
          <w:b/>
          <w:sz w:val="24"/>
        </w:rPr>
        <w:t>Il suo essere è essere da Cristo, per Cristo, in Cristo, con Cristo. È essere dalla volontà di Cristo per la volontà di Cristo.</w:t>
      </w:r>
      <w:r w:rsidRPr="00FF3548">
        <w:rPr>
          <w:rFonts w:ascii="Arial" w:hAnsi="Arial"/>
          <w:sz w:val="24"/>
        </w:rPr>
        <w:t xml:space="preserve"> Mai deve essere dalla volontà dell’uomo. </w:t>
      </w:r>
    </w:p>
    <w:p w14:paraId="6577786B" w14:textId="77777777" w:rsidR="00FF3548" w:rsidRPr="00FF3548" w:rsidRDefault="00FF3548" w:rsidP="00FF3548">
      <w:pPr>
        <w:spacing w:after="120"/>
        <w:jc w:val="both"/>
        <w:rPr>
          <w:rFonts w:ascii="Arial" w:hAnsi="Arial"/>
          <w:sz w:val="24"/>
        </w:rPr>
      </w:pPr>
      <w:r w:rsidRPr="00FF3548">
        <w:rPr>
          <w:rFonts w:ascii="Arial" w:hAnsi="Arial"/>
          <w:b/>
          <w:sz w:val="24"/>
        </w:rPr>
        <w:t xml:space="preserve">IL SACERDOTE E IL PANE DELLA VITA. </w:t>
      </w:r>
      <w:r w:rsidRPr="00FF3548">
        <w:rPr>
          <w:rFonts w:ascii="Arial" w:hAnsi="Arial"/>
          <w:sz w:val="24"/>
        </w:rPr>
        <w:t xml:space="preserve">Una verità che è essenza della Chiesa ed essenza del Presbitero </w:t>
      </w:r>
      <w:r w:rsidRPr="00FF3548">
        <w:rPr>
          <w:rFonts w:ascii="Arial" w:hAnsi="Arial"/>
          <w:b/>
          <w:sz w:val="24"/>
        </w:rPr>
        <w:t>è il suo particolare legame con l’Eucaristia e il Vangelo. Lui trasforma, nella potenza dello Spirito Santo, il pane e il vino in corpo e sangue di Gesù</w:t>
      </w:r>
      <w:r w:rsidRPr="00FF3548">
        <w:rPr>
          <w:rFonts w:ascii="Arial" w:hAnsi="Arial"/>
          <w:sz w:val="24"/>
        </w:rPr>
        <w:t xml:space="preserve">. Lui, nella potenza dello Spirito Santo, </w:t>
      </w:r>
      <w:r w:rsidRPr="00FF3548">
        <w:rPr>
          <w:rFonts w:ascii="Arial" w:hAnsi="Arial"/>
          <w:b/>
          <w:sz w:val="24"/>
        </w:rPr>
        <w:t xml:space="preserve">è chiamato a trasformare il Vangelo in Parola di salvezza, redenzione, giustificazione, conversione, pace, santità, giustizia, verità, misericordia, per ogni uomo. </w:t>
      </w:r>
      <w:r w:rsidRPr="00FF3548">
        <w:rPr>
          <w:rFonts w:ascii="Arial" w:hAnsi="Arial"/>
          <w:sz w:val="24"/>
        </w:rPr>
        <w:t xml:space="preserve">Mentre la trasformazione del pane e del vino in corpo e sangue avviene </w:t>
      </w:r>
      <w:r w:rsidRPr="00FF3548">
        <w:rPr>
          <w:rFonts w:ascii="Arial" w:hAnsi="Arial"/>
          <w:i/>
          <w:iCs/>
          <w:sz w:val="24"/>
          <w:lang w:val="la-Latn"/>
        </w:rPr>
        <w:t>ex opere operato</w:t>
      </w:r>
      <w:r w:rsidRPr="00FF3548">
        <w:rPr>
          <w:rFonts w:ascii="Arial" w:hAnsi="Arial"/>
          <w:sz w:val="24"/>
        </w:rPr>
        <w:t xml:space="preserve">, la trasformazione del Vangelo in Parola di vita eterna avviene </w:t>
      </w:r>
      <w:r w:rsidRPr="00FF3548">
        <w:rPr>
          <w:rFonts w:ascii="Arial" w:hAnsi="Arial"/>
          <w:i/>
          <w:iCs/>
          <w:sz w:val="24"/>
          <w:lang w:val="la-Latn"/>
        </w:rPr>
        <w:t>ex opere operantis</w:t>
      </w:r>
      <w:r w:rsidRPr="00FF3548">
        <w:rPr>
          <w:rFonts w:ascii="Arial" w:hAnsi="Arial"/>
          <w:sz w:val="24"/>
        </w:rPr>
        <w:t xml:space="preserve">. La sua santificazione è di obbligo. </w:t>
      </w:r>
      <w:r w:rsidRPr="00FF3548">
        <w:rPr>
          <w:rFonts w:ascii="Arial" w:hAnsi="Arial"/>
          <w:b/>
          <w:sz w:val="24"/>
        </w:rPr>
        <w:t>Più il Presbitero si conformerà a Cristo Gesù e più la sua Parola sarà Parola di vita eterna, Parola di conversione e di salvezza.</w:t>
      </w:r>
      <w:r w:rsidRPr="00FF3548">
        <w:rPr>
          <w:rFonts w:ascii="Arial" w:hAnsi="Arial"/>
          <w:sz w:val="24"/>
        </w:rPr>
        <w:t xml:space="preserve"> Non si conforma a Cristo, la sua Parola è parola di uomo e non più Parola di Spirito Santo. </w:t>
      </w:r>
      <w:r w:rsidRPr="00FF3548">
        <w:rPr>
          <w:rFonts w:ascii="Arial" w:hAnsi="Arial"/>
          <w:b/>
          <w:sz w:val="24"/>
        </w:rPr>
        <w:t xml:space="preserve">Questa verità si applica anche al sacramento della Penitenza che Lui celebra. La parola </w:t>
      </w:r>
      <w:r w:rsidRPr="00FF3548">
        <w:rPr>
          <w:rFonts w:ascii="Arial" w:hAnsi="Arial"/>
          <w:b/>
          <w:i/>
          <w:iCs/>
          <w:sz w:val="24"/>
          <w:lang w:val="la-Latn"/>
        </w:rPr>
        <w:t>ex opere operato</w:t>
      </w:r>
      <w:r w:rsidRPr="00FF3548">
        <w:rPr>
          <w:rFonts w:ascii="Arial" w:hAnsi="Arial"/>
          <w:b/>
          <w:sz w:val="24"/>
        </w:rPr>
        <w:t xml:space="preserve"> è solo nella formula di assoluzione. Prima però gli occorre la Parola della conversione e del vero pentimento</w:t>
      </w:r>
      <w:r w:rsidRPr="00FF3548">
        <w:rPr>
          <w:rFonts w:ascii="Arial" w:hAnsi="Arial"/>
          <w:sz w:val="24"/>
        </w:rPr>
        <w:t xml:space="preserve">. </w:t>
      </w:r>
      <w:r w:rsidRPr="00FF3548">
        <w:rPr>
          <w:rFonts w:ascii="Arial" w:hAnsi="Arial"/>
          <w:b/>
          <w:sz w:val="24"/>
        </w:rPr>
        <w:t>Questa Parola sempre dovrà attingerla dal cuore dello Spirito Santo e per questo urge sempre una sua più grande conformazione a Gesù Signore.</w:t>
      </w:r>
      <w:r w:rsidRPr="00FF3548">
        <w:rPr>
          <w:rFonts w:ascii="Arial" w:hAnsi="Arial"/>
          <w:sz w:val="24"/>
        </w:rPr>
        <w:t xml:space="preserve"> Tutto nel Presbitero è dalla conformazione a Cristo Gesù.</w:t>
      </w:r>
    </w:p>
    <w:p w14:paraId="33538C52" w14:textId="77777777" w:rsidR="00FF3548" w:rsidRPr="00FF3548" w:rsidRDefault="00FF3548" w:rsidP="00FF3548">
      <w:pPr>
        <w:spacing w:after="120"/>
        <w:jc w:val="both"/>
        <w:rPr>
          <w:rFonts w:ascii="Arial" w:hAnsi="Arial"/>
          <w:sz w:val="24"/>
        </w:rPr>
      </w:pPr>
      <w:r w:rsidRPr="00FF3548">
        <w:rPr>
          <w:rFonts w:ascii="Arial" w:hAnsi="Arial"/>
          <w:sz w:val="24"/>
        </w:rPr>
        <w:t xml:space="preserve">È missione del gregge </w:t>
      </w:r>
      <w:r w:rsidRPr="00FF3548">
        <w:rPr>
          <w:rFonts w:ascii="Arial" w:hAnsi="Arial"/>
          <w:b/>
          <w:sz w:val="24"/>
        </w:rPr>
        <w:t>non solo seguire il Presbitero</w:t>
      </w:r>
      <w:r w:rsidRPr="00FF3548">
        <w:rPr>
          <w:rFonts w:ascii="Arial" w:hAnsi="Arial"/>
          <w:sz w:val="24"/>
        </w:rPr>
        <w:t xml:space="preserve">, </w:t>
      </w:r>
      <w:r w:rsidRPr="00FF3548">
        <w:rPr>
          <w:rFonts w:ascii="Arial" w:hAnsi="Arial"/>
          <w:b/>
          <w:sz w:val="24"/>
        </w:rPr>
        <w:t>amandolo e rispettandolo, ma soprattutto è suo obbligo pregare con preghiera incessante</w:t>
      </w:r>
      <w:r w:rsidRPr="00FF3548">
        <w:rPr>
          <w:rFonts w:ascii="Arial" w:hAnsi="Arial"/>
          <w:sz w:val="24"/>
        </w:rPr>
        <w:t xml:space="preserve">. Perché il gregge deve pregare per il Presbitero? </w:t>
      </w:r>
      <w:r w:rsidRPr="00FF3548">
        <w:rPr>
          <w:rFonts w:ascii="Arial" w:hAnsi="Arial"/>
          <w:b/>
          <w:sz w:val="24"/>
        </w:rPr>
        <w:t xml:space="preserve">Per chiedere allo </w:t>
      </w:r>
      <w:r w:rsidRPr="00FF3548">
        <w:rPr>
          <w:rFonts w:ascii="Arial" w:hAnsi="Arial"/>
          <w:b/>
          <w:sz w:val="24"/>
        </w:rPr>
        <w:lastRenderedPageBreak/>
        <w:t>Spirito Santo per Lui una perfetta conformazione a Cristo Gesù, Pastore e Capo della sua Chiesa. La santità di Cristo deve avvolgere il Presbitero</w:t>
      </w:r>
      <w:r w:rsidRPr="00FF3548">
        <w:rPr>
          <w:rFonts w:ascii="Arial" w:hAnsi="Arial"/>
          <w:sz w:val="24"/>
        </w:rPr>
        <w:t>.</w:t>
      </w:r>
    </w:p>
    <w:p w14:paraId="273AEB66" w14:textId="77777777" w:rsidR="00FF3548" w:rsidRPr="00FF3548" w:rsidRDefault="00FF3548" w:rsidP="00FF3548">
      <w:pPr>
        <w:spacing w:after="120"/>
        <w:jc w:val="both"/>
        <w:rPr>
          <w:rFonts w:ascii="Arial" w:hAnsi="Arial"/>
          <w:sz w:val="24"/>
        </w:rPr>
      </w:pPr>
      <w:r w:rsidRPr="00FF3548">
        <w:rPr>
          <w:rFonts w:ascii="Arial" w:hAnsi="Arial"/>
          <w:b/>
          <w:sz w:val="24"/>
        </w:rPr>
        <w:t>Il Sacerdote è gloria del gregge. Il gregge è gloria del Presbitero. Il Presbitero prega per la santificazione del gregge. Il gregge prega per la santificazione del Presbitero. La preghiera è la prima modalità di amare</w:t>
      </w:r>
      <w:r w:rsidRPr="00FF3548">
        <w:rPr>
          <w:rFonts w:ascii="Arial" w:hAnsi="Arial"/>
          <w:sz w:val="24"/>
        </w:rPr>
        <w:t xml:space="preserve">.  </w:t>
      </w:r>
      <w:r w:rsidRPr="00FF3548">
        <w:rPr>
          <w:rFonts w:ascii="Arial" w:hAnsi="Arial"/>
          <w:b/>
          <w:sz w:val="24"/>
        </w:rPr>
        <w:t>Dalla santità del Presbitero è la santità del gregge. Ma anche dalla santità del gregge è la santità del Presbitero.</w:t>
      </w:r>
      <w:r w:rsidRPr="00FF3548">
        <w:rPr>
          <w:rFonts w:ascii="Arial" w:hAnsi="Arial"/>
          <w:sz w:val="24"/>
        </w:rPr>
        <w:t xml:space="preserve"> È questo il grande mistero che si vive nel corpo di Cristo. Siamo gli uni dagli altri. Riceviamo e diamo vita.</w:t>
      </w:r>
    </w:p>
    <w:p w14:paraId="1A657815" w14:textId="77777777" w:rsidR="00FF3548" w:rsidRPr="00FF3548" w:rsidRDefault="00FF3548" w:rsidP="00FF3548">
      <w:pPr>
        <w:spacing w:after="120"/>
        <w:jc w:val="both"/>
        <w:rPr>
          <w:rFonts w:ascii="Arial" w:hAnsi="Arial"/>
          <w:sz w:val="24"/>
        </w:rPr>
      </w:pPr>
      <w:r w:rsidRPr="00FF3548">
        <w:rPr>
          <w:rFonts w:ascii="Arial" w:hAnsi="Arial"/>
          <w:b/>
          <w:sz w:val="24"/>
        </w:rPr>
        <w:t>Come si segue il Presbitero?</w:t>
      </w:r>
      <w:r w:rsidRPr="00FF3548">
        <w:rPr>
          <w:rFonts w:ascii="Arial" w:hAnsi="Arial"/>
          <w:sz w:val="24"/>
        </w:rPr>
        <w:t xml:space="preserve"> Come l’albero segue la terra. </w:t>
      </w:r>
      <w:r w:rsidRPr="00FF3548">
        <w:rPr>
          <w:rFonts w:ascii="Arial" w:hAnsi="Arial"/>
          <w:b/>
          <w:sz w:val="24"/>
        </w:rPr>
        <w:t>Come siamo chiamati ad essere radicati e piantati in Cristo Gesù, così siamo chiamati ad essere radicati e piantati nel Presbitero</w:t>
      </w:r>
      <w:r w:rsidRPr="00FF3548">
        <w:rPr>
          <w:rFonts w:ascii="Arial" w:hAnsi="Arial"/>
          <w:sz w:val="24"/>
        </w:rPr>
        <w:t xml:space="preserve">. </w:t>
      </w:r>
      <w:r w:rsidRPr="00FF3548">
        <w:rPr>
          <w:rFonts w:ascii="Arial" w:hAnsi="Arial"/>
          <w:b/>
          <w:sz w:val="24"/>
        </w:rPr>
        <w:t>Come il Padre tutto compie per mezzo di Cristo, così Cristo tutto compie per mezzo del Presbitero</w:t>
      </w:r>
      <w:r w:rsidRPr="00FF3548">
        <w:rPr>
          <w:rFonts w:ascii="Arial" w:hAnsi="Arial"/>
          <w:sz w:val="24"/>
        </w:rPr>
        <w:t xml:space="preserve">. Nulla senza il Presbitero della sua Santa Chiesa. </w:t>
      </w:r>
      <w:r w:rsidRPr="00FF3548">
        <w:rPr>
          <w:rFonts w:ascii="Arial" w:hAnsi="Arial"/>
          <w:b/>
          <w:sz w:val="24"/>
        </w:rPr>
        <w:t>Siamo nel cuore del mistero della fede. Si perde la fede, tutto si perde.</w:t>
      </w:r>
      <w:r w:rsidRPr="00FF3548">
        <w:rPr>
          <w:rFonts w:ascii="Arial" w:hAnsi="Arial"/>
          <w:sz w:val="24"/>
        </w:rPr>
        <w:t xml:space="preserve"> </w:t>
      </w:r>
      <w:r w:rsidRPr="00FF3548">
        <w:rPr>
          <w:rFonts w:ascii="Arial" w:hAnsi="Arial"/>
          <w:b/>
          <w:sz w:val="24"/>
        </w:rPr>
        <w:t>È grave peccato contro la fede quando si segue il Presbitero per essere noi da Lui seguiti e ratificati sulle nostre decisioni, pensieri, volontà, propositi.</w:t>
      </w:r>
      <w:r w:rsidRPr="00FF3548">
        <w:rPr>
          <w:rFonts w:ascii="Arial" w:hAnsi="Arial"/>
          <w:sz w:val="24"/>
        </w:rPr>
        <w:t xml:space="preserve"> </w:t>
      </w:r>
      <w:r w:rsidRPr="00FF3548">
        <w:rPr>
          <w:rFonts w:ascii="Arial" w:hAnsi="Arial"/>
          <w:b/>
          <w:sz w:val="24"/>
        </w:rPr>
        <w:t>L’essenza del Presbitero viene sostanzialmente modificata</w:t>
      </w:r>
      <w:r w:rsidRPr="00FF3548">
        <w:rPr>
          <w:rFonts w:ascii="Arial" w:hAnsi="Arial"/>
          <w:sz w:val="24"/>
        </w:rPr>
        <w:t xml:space="preserve">. </w:t>
      </w:r>
    </w:p>
    <w:p w14:paraId="41BC70CE" w14:textId="77777777" w:rsidR="00FF3548" w:rsidRPr="00FF3548" w:rsidRDefault="00FF3548" w:rsidP="00FF3548">
      <w:pPr>
        <w:spacing w:after="120"/>
        <w:jc w:val="both"/>
        <w:rPr>
          <w:rFonts w:ascii="Arial" w:hAnsi="Arial"/>
          <w:b/>
          <w:sz w:val="24"/>
        </w:rPr>
      </w:pPr>
      <w:r w:rsidRPr="00FF3548">
        <w:rPr>
          <w:rFonts w:ascii="Arial" w:hAnsi="Arial"/>
          <w:b/>
          <w:sz w:val="24"/>
        </w:rPr>
        <w:t>L’essenza del Presbitero è il suo essere sempre da Cristo Signore. Mai essere dalla volontà dell’uomo</w:t>
      </w:r>
      <w:r w:rsidRPr="00FF3548">
        <w:rPr>
          <w:rFonts w:ascii="Arial" w:hAnsi="Arial"/>
          <w:sz w:val="24"/>
        </w:rPr>
        <w:t xml:space="preserve">. Ma anche l’essenza di ogni discepolo di Gesù è il suo essere sempre da Cristo, con Cristo, per Cristo. </w:t>
      </w:r>
      <w:r w:rsidRPr="00FF3548">
        <w:rPr>
          <w:rFonts w:ascii="Arial" w:hAnsi="Arial"/>
          <w:b/>
          <w:sz w:val="24"/>
        </w:rPr>
        <w:t>Il Presbitero è il punto di contatto perché nella sua vera essenza ogni discepolo di Gesù trovi la sua vera essenza. Se il Presbitero è sviato dalla sua essenza, anche il fedele laico verrà sviato. Perde la sua vera essenza.</w:t>
      </w:r>
    </w:p>
    <w:p w14:paraId="75406AFF" w14:textId="77777777" w:rsidR="00FF3548" w:rsidRPr="00FF3548" w:rsidRDefault="00FF3548" w:rsidP="00FF3548">
      <w:pPr>
        <w:spacing w:after="120"/>
        <w:jc w:val="both"/>
        <w:rPr>
          <w:rFonts w:ascii="Arial" w:hAnsi="Arial"/>
          <w:sz w:val="24"/>
        </w:rPr>
      </w:pPr>
      <w:r w:rsidRPr="00FF3548">
        <w:rPr>
          <w:rFonts w:ascii="Arial" w:hAnsi="Arial"/>
          <w:b/>
          <w:sz w:val="24"/>
        </w:rPr>
        <w:t>IL PRESBITERO CURA LO SPIRITO. Nella Chiesa di Cristo Gesù chi è preposto a curare, nutrire, alimentare il nostro spirito di verità e di grazia è il Presbitero.</w:t>
      </w:r>
      <w:r w:rsidRPr="00FF3548">
        <w:rPr>
          <w:rFonts w:ascii="Arial" w:hAnsi="Arial"/>
          <w:sz w:val="24"/>
        </w:rPr>
        <w:t xml:space="preserve"> Il Pastore è un Presbitero al quale il Vescovo affida in cura una porzione di gregge che vive in una parte del territorio diocesano. Questa porzione di gregge è la Parrocchia. </w:t>
      </w:r>
      <w:r w:rsidRPr="00FF3548">
        <w:rPr>
          <w:rFonts w:ascii="Arial" w:hAnsi="Arial"/>
          <w:b/>
          <w:sz w:val="24"/>
        </w:rPr>
        <w:t>Il Parroco battezza nel nome del Padre e del Figlio e dello Spirito Santo. Nutre le anime con la Parola del Vangelo, perdona i peccati. Consacra il corpo e il sangue di Cristo Gesù e lo dona in nutrimento alle anime. Dalla nascita fino alla morte la vita spirituale è affidata alle sue cure</w:t>
      </w:r>
      <w:r w:rsidRPr="00FF3548">
        <w:rPr>
          <w:rFonts w:ascii="Arial" w:hAnsi="Arial"/>
          <w:sz w:val="24"/>
        </w:rPr>
        <w:t xml:space="preserve">. </w:t>
      </w:r>
      <w:r w:rsidRPr="00FF3548">
        <w:rPr>
          <w:rFonts w:ascii="Arial" w:hAnsi="Arial"/>
          <w:b/>
          <w:sz w:val="24"/>
        </w:rPr>
        <w:t xml:space="preserve">Il distacco dal Parroco è distacco dallo Spirito Santo, perché il Parroco è via mediata necessaria dello Spirito del Signore. </w:t>
      </w:r>
      <w:r w:rsidRPr="00FF3548">
        <w:rPr>
          <w:rFonts w:ascii="Arial" w:hAnsi="Arial"/>
          <w:sz w:val="24"/>
        </w:rPr>
        <w:t xml:space="preserve">La Parrocchia si edifica lasciandosi guidare dal Parroco. </w:t>
      </w:r>
      <w:r w:rsidRPr="00FF3548">
        <w:rPr>
          <w:rFonts w:ascii="Arial" w:hAnsi="Arial"/>
          <w:b/>
          <w:sz w:val="24"/>
        </w:rPr>
        <w:t>È Lui il responsabile dell’edificazione del corpo di Cristo ed è con Lui che ogni edificazione cresce bene ordinata</w:t>
      </w:r>
      <w:r w:rsidRPr="00FF3548">
        <w:rPr>
          <w:rFonts w:ascii="Arial" w:hAnsi="Arial"/>
          <w:sz w:val="24"/>
        </w:rPr>
        <w:t xml:space="preserve">. Quando si annuncia il Vangelo si strappano anime al mondo. </w:t>
      </w:r>
      <w:r w:rsidRPr="00FF3548">
        <w:rPr>
          <w:rFonts w:ascii="Arial" w:hAnsi="Arial"/>
          <w:b/>
          <w:sz w:val="24"/>
        </w:rPr>
        <w:t>Ma a nulla serve strapparle al mondo se poi vengono abbandonate a se stesse</w:t>
      </w:r>
      <w:r w:rsidRPr="00FF3548">
        <w:rPr>
          <w:rFonts w:ascii="Arial" w:hAnsi="Arial"/>
          <w:sz w:val="24"/>
        </w:rPr>
        <w:t xml:space="preserve">. </w:t>
      </w:r>
      <w:r w:rsidRPr="00FF3548">
        <w:rPr>
          <w:rFonts w:ascii="Arial" w:hAnsi="Arial"/>
          <w:b/>
          <w:sz w:val="24"/>
        </w:rPr>
        <w:t>Le anime si strappano al mondo e si consegnano al Parroco perché sia Lui a curarle secondo Dio, con un solo fine però:</w:t>
      </w:r>
      <w:r w:rsidRPr="00FF3548">
        <w:rPr>
          <w:rFonts w:ascii="Arial" w:hAnsi="Arial"/>
          <w:sz w:val="24"/>
        </w:rPr>
        <w:t xml:space="preserve"> </w:t>
      </w:r>
      <w:r w:rsidRPr="00FF3548">
        <w:rPr>
          <w:rFonts w:ascii="Arial" w:hAnsi="Arial"/>
          <w:b/>
          <w:sz w:val="24"/>
        </w:rPr>
        <w:t>edificare il corpo di Cristo, dare nuova vita al gregge di Gesù Signore.</w:t>
      </w:r>
      <w:r w:rsidRPr="00FF3548">
        <w:rPr>
          <w:rFonts w:ascii="Arial" w:hAnsi="Arial"/>
          <w:sz w:val="24"/>
        </w:rPr>
        <w:t xml:space="preserve"> </w:t>
      </w:r>
      <w:r w:rsidRPr="00FF3548">
        <w:rPr>
          <w:rFonts w:ascii="Arial" w:hAnsi="Arial"/>
          <w:b/>
          <w:sz w:val="24"/>
        </w:rPr>
        <w:t>Se questo non viene fatto, ogni missione è vana</w:t>
      </w:r>
      <w:r w:rsidRPr="00FF3548">
        <w:rPr>
          <w:rFonts w:ascii="Arial" w:hAnsi="Arial"/>
          <w:sz w:val="24"/>
        </w:rPr>
        <w:t xml:space="preserve">. Tutto ciò che si fa nel corpo di Cristo, come corpo di Cristo, ha un solo fine: </w:t>
      </w:r>
      <w:r w:rsidRPr="00FF3548">
        <w:rPr>
          <w:rFonts w:ascii="Arial" w:hAnsi="Arial"/>
          <w:b/>
          <w:sz w:val="24"/>
        </w:rPr>
        <w:t>edificare il corpo di Cristo, aggiungendo nuovi membri</w:t>
      </w:r>
      <w:r w:rsidRPr="00FF3548">
        <w:rPr>
          <w:rFonts w:ascii="Arial" w:hAnsi="Arial"/>
          <w:sz w:val="24"/>
        </w:rPr>
        <w:t>. Lo spirito sempre va curato.</w:t>
      </w:r>
      <w:r w:rsidRPr="00FF3548">
        <w:rPr>
          <w:rFonts w:ascii="Arial" w:hAnsi="Arial"/>
          <w:b/>
          <w:sz w:val="24"/>
        </w:rPr>
        <w:t xml:space="preserve"> Di cosa si ammala lo spirito? </w:t>
      </w:r>
      <w:r w:rsidRPr="00FF3548">
        <w:rPr>
          <w:rFonts w:ascii="Arial" w:hAnsi="Arial"/>
          <w:sz w:val="24"/>
        </w:rPr>
        <w:t xml:space="preserve">Di falsità, menzogna, pensieri secondo il mondo. Esso va curato riportando in esso la vera Parola di Dio, la vera fede, la vera carità e speranza, la vera sana dottrina, la verità del Padre e del Figlio e dello Spirito Santo. </w:t>
      </w:r>
      <w:r w:rsidRPr="00FF3548">
        <w:rPr>
          <w:rFonts w:ascii="Arial" w:hAnsi="Arial"/>
          <w:b/>
          <w:sz w:val="24"/>
        </w:rPr>
        <w:t>Lo spirito si ammala di disobbedienza</w:t>
      </w:r>
      <w:r w:rsidRPr="00FF3548">
        <w:rPr>
          <w:rFonts w:ascii="Arial" w:hAnsi="Arial"/>
          <w:sz w:val="24"/>
        </w:rPr>
        <w:t xml:space="preserve">. Spetta al Parroco </w:t>
      </w:r>
      <w:r w:rsidRPr="00FF3548">
        <w:rPr>
          <w:rFonts w:ascii="Arial" w:hAnsi="Arial"/>
          <w:sz w:val="24"/>
        </w:rPr>
        <w:lastRenderedPageBreak/>
        <w:t xml:space="preserve">insegnare, con la Parola e con l’esempio, come si obbedisce allo Spirito del Signore. Senza obbedienza allo Spirito non c’è, mai vi potrà essere missione di salvezza. La missione è nell’obbedienza e per l’obbedienza allo Spirito Santo. </w:t>
      </w:r>
      <w:r w:rsidRPr="00FF3548">
        <w:rPr>
          <w:rFonts w:ascii="Arial" w:hAnsi="Arial"/>
          <w:b/>
          <w:sz w:val="24"/>
        </w:rPr>
        <w:t>Lo spirito si ammala, anzi muore, con il peccato mortale nell’anima</w:t>
      </w:r>
      <w:r w:rsidRPr="00FF3548">
        <w:rPr>
          <w:rFonts w:ascii="Arial" w:hAnsi="Arial"/>
          <w:sz w:val="24"/>
        </w:rPr>
        <w:t xml:space="preserve">. Anche dal peccato il Parroco deve curare. Non solo togliendolo con il sacramento della Penitenza debitamente ricevuto. Ma anche insegnando le vie per non peccare mai più in eterno. Oggi però con il peccato si convive. </w:t>
      </w:r>
      <w:r w:rsidRPr="00FF3548">
        <w:rPr>
          <w:rFonts w:ascii="Arial" w:hAnsi="Arial"/>
          <w:b/>
          <w:sz w:val="24"/>
        </w:rPr>
        <w:t>Quanti hanno deciso di convivere con il peccato, sono contro Cristo, Colui che è venuto per togliere il peccato del mondo. Sono contro la Chiesa, mandata nel mondo a perdonare i peccati, chiamando ogni uomo a conversione, nel sincero pentimento e nella volontà di non peccare più</w:t>
      </w:r>
      <w:r w:rsidRPr="00FF3548">
        <w:rPr>
          <w:rFonts w:ascii="Arial" w:hAnsi="Arial"/>
          <w:sz w:val="24"/>
        </w:rPr>
        <w:t>.</w:t>
      </w:r>
    </w:p>
    <w:p w14:paraId="4355A283" w14:textId="77777777" w:rsidR="00FF3548" w:rsidRPr="00FF3548" w:rsidRDefault="00FF3548" w:rsidP="00FF3548">
      <w:pPr>
        <w:spacing w:after="120"/>
        <w:jc w:val="both"/>
        <w:rPr>
          <w:rFonts w:ascii="Arial" w:hAnsi="Arial"/>
          <w:sz w:val="24"/>
        </w:rPr>
      </w:pPr>
      <w:r w:rsidRPr="00FF3548">
        <w:rPr>
          <w:rFonts w:ascii="Arial" w:hAnsi="Arial"/>
          <w:sz w:val="24"/>
        </w:rPr>
        <w:t xml:space="preserve">È giusto allora chiedersi: </w:t>
      </w:r>
      <w:r w:rsidRPr="00FF3548">
        <w:rPr>
          <w:rFonts w:ascii="Arial" w:hAnsi="Arial"/>
          <w:b/>
          <w:sz w:val="24"/>
        </w:rPr>
        <w:t>vivo con il mio Parroco una vera relazione secondo la verità che viene da Cristo Gesù? So che la separazione da Lui è separazione dal gregge di Cristo Gesù? A quale gregge parrocchiale appartengo? L’appartenenza ad un gregge ci fa vera Chiesa di Dio</w:t>
      </w:r>
      <w:r w:rsidRPr="00FF3548">
        <w:rPr>
          <w:rFonts w:ascii="Arial" w:hAnsi="Arial"/>
          <w:sz w:val="24"/>
        </w:rPr>
        <w:t>.</w:t>
      </w:r>
    </w:p>
    <w:p w14:paraId="47484864" w14:textId="77777777" w:rsidR="00FF3548" w:rsidRPr="00FF3548" w:rsidRDefault="00FF3548" w:rsidP="00FF3548">
      <w:pPr>
        <w:spacing w:after="120"/>
        <w:jc w:val="both"/>
        <w:rPr>
          <w:rFonts w:ascii="Arial" w:hAnsi="Arial"/>
          <w:b/>
          <w:sz w:val="24"/>
        </w:rPr>
      </w:pPr>
      <w:r w:rsidRPr="00FF3548">
        <w:rPr>
          <w:rFonts w:ascii="Arial" w:hAnsi="Arial"/>
          <w:b/>
          <w:sz w:val="24"/>
        </w:rPr>
        <w:t xml:space="preserve">DIREZIONE SPIRITUALE. </w:t>
      </w:r>
      <w:r w:rsidRPr="00FF3548">
        <w:rPr>
          <w:rFonts w:ascii="Arial" w:hAnsi="Arial"/>
          <w:sz w:val="24"/>
        </w:rPr>
        <w:t xml:space="preserve">Lo Spirito Santo guida un cuore. Quando il cuore ha la certezza di essere guidato dallo Spirito del Signore? </w:t>
      </w:r>
      <w:r w:rsidRPr="00FF3548">
        <w:rPr>
          <w:rFonts w:ascii="Arial" w:hAnsi="Arial"/>
          <w:b/>
          <w:sz w:val="24"/>
        </w:rPr>
        <w:t xml:space="preserve">Quando vi è perfetta conformità tra ciò che lo Spirito suggerisce al cuore e la verità che insegna la Chiesa una, santa, cattolica, apostolica, secondo la retta fede e la sana dottrina. </w:t>
      </w:r>
      <w:r w:rsidRPr="00FF3548">
        <w:rPr>
          <w:rFonts w:ascii="Arial" w:hAnsi="Arial"/>
          <w:sz w:val="24"/>
        </w:rPr>
        <w:t xml:space="preserve">Chi dona la certezza che tra mozione dello Spirito Santo e Vangelo della Chiesa una, santa, cattolica, apostolica vi è perfetta conformità? Il Padre Spirituale. Chi è il Padre Spirituale? </w:t>
      </w:r>
      <w:r w:rsidRPr="00FF3548">
        <w:rPr>
          <w:rFonts w:ascii="Arial" w:hAnsi="Arial"/>
          <w:b/>
          <w:sz w:val="24"/>
        </w:rPr>
        <w:t>Nella Chiesa cattolica può essere ogni Presbitero che vive in comunione gerarchica con il suo Vescovo. Perché è necessaria la comunione gerarchica con il Vescovo? Perché anche il Presbitero è chiamato ad obbedire allo Spirito, che si manifesta a Lui attraverso la voce del suo Vescovo.</w:t>
      </w:r>
      <w:r w:rsidRPr="00FF3548">
        <w:rPr>
          <w:rFonts w:ascii="Arial" w:hAnsi="Arial"/>
          <w:sz w:val="24"/>
        </w:rPr>
        <w:t xml:space="preserve"> Quando non c’è comunione gerarchica, è segno che vi è formale e sostanziale disobbedienza. </w:t>
      </w:r>
      <w:r w:rsidRPr="00FF3548">
        <w:rPr>
          <w:rFonts w:ascii="Arial" w:hAnsi="Arial"/>
          <w:b/>
          <w:sz w:val="24"/>
        </w:rPr>
        <w:t>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14:paraId="3B0E0523" w14:textId="77777777" w:rsidR="00FF3548" w:rsidRPr="00FF3548" w:rsidRDefault="00FF3548" w:rsidP="00FF3548">
      <w:pPr>
        <w:spacing w:after="120"/>
        <w:jc w:val="both"/>
        <w:rPr>
          <w:rFonts w:ascii="Arial" w:hAnsi="Arial"/>
          <w:sz w:val="24"/>
        </w:rPr>
      </w:pPr>
      <w:r w:rsidRPr="00FF3548">
        <w:rPr>
          <w:rFonts w:ascii="Arial" w:hAnsi="Arial"/>
          <w:sz w:val="24"/>
        </w:rPr>
        <w:t xml:space="preserve">Una verità va custodita gelosamente nel cuore. </w:t>
      </w:r>
      <w:r w:rsidRPr="00FF3548">
        <w:rPr>
          <w:rFonts w:ascii="Arial" w:hAnsi="Arial"/>
          <w:b/>
          <w:sz w:val="24"/>
        </w:rPr>
        <w:t xml:space="preserve">Lo Spirito Santo è lo Spirito di Cristo. È lo Spirito del corpo di Cristo. Viene dato per formare il corpo di Cristo, per farlo crescere in sapienza e grazia, ma anche con l’aggiunta di nuovi membri. Questo è il fine del dono dello Spirito. </w:t>
      </w:r>
      <w:r w:rsidRPr="00FF3548">
        <w:rPr>
          <w:rFonts w:ascii="Arial" w:hAnsi="Arial"/>
          <w:sz w:val="24"/>
        </w:rPr>
        <w:t xml:space="preserve">La direzione spirituale a questo serve: </w:t>
      </w:r>
      <w:r w:rsidRPr="00FF3548">
        <w:rPr>
          <w:rFonts w:ascii="Arial" w:hAnsi="Arial"/>
          <w:b/>
          <w:sz w:val="24"/>
        </w:rPr>
        <w:t>aiutare ogni persona a vivere la sua vocazione e missione, la sua particolare conformazione a Cristo, i suoi personali carismi, ogni mozione dello Spirito a servizio del corpo di Cristo, per la Chiesa</w:t>
      </w:r>
      <w:r w:rsidRPr="00FF3548">
        <w:rPr>
          <w:rFonts w:ascii="Arial" w:hAnsi="Arial"/>
          <w:sz w:val="24"/>
        </w:rPr>
        <w:t xml:space="preserve">. Il disinteresse per il corpo di Cristo è segno di non missione. </w:t>
      </w:r>
    </w:p>
    <w:p w14:paraId="23E7DD45" w14:textId="77777777" w:rsidR="00FF3548" w:rsidRPr="00FF3548" w:rsidRDefault="00FF3548" w:rsidP="00FF3548">
      <w:pPr>
        <w:spacing w:after="120"/>
        <w:jc w:val="both"/>
        <w:rPr>
          <w:rFonts w:ascii="Arial" w:hAnsi="Arial"/>
          <w:sz w:val="24"/>
        </w:rPr>
      </w:pPr>
      <w:r w:rsidRPr="00FF3548">
        <w:rPr>
          <w:rFonts w:ascii="Arial" w:hAnsi="Arial"/>
          <w:b/>
          <w:sz w:val="24"/>
        </w:rPr>
        <w:t>La relazione con Cristo è relazione con il corpo di Cristo. Se c’è disinteresse per il corpo di Cristo, non c’è vera relazione con Cristo. Se per noi il corpo di Cristo non viene aggiornato di nuovi membri, è segno che siamo membri secchi.</w:t>
      </w:r>
      <w:r w:rsidRPr="00FF3548">
        <w:rPr>
          <w:rFonts w:ascii="Arial" w:hAnsi="Arial"/>
          <w:sz w:val="24"/>
        </w:rPr>
        <w:t xml:space="preserve"> La vitalità del corpo di Cristo è la nostra verità. Ora chiediamoci: </w:t>
      </w:r>
      <w:r w:rsidRPr="00FF3548">
        <w:rPr>
          <w:rFonts w:ascii="Arial" w:hAnsi="Arial"/>
          <w:b/>
          <w:sz w:val="24"/>
        </w:rPr>
        <w:t xml:space="preserve">per noi il corpo di Cristo si aggiorna di nuovi membri? Per la mia missione ho dato a Cristo qualche anima, aggiungendola al suo gregge? La Parrocchia per la mia missione del ricordo del Vangelo si riveste di vitalità nuova? Perché </w:t>
      </w:r>
      <w:r w:rsidRPr="00FF3548">
        <w:rPr>
          <w:rFonts w:ascii="Arial" w:hAnsi="Arial"/>
          <w:b/>
          <w:sz w:val="24"/>
        </w:rPr>
        <w:lastRenderedPageBreak/>
        <w:t xml:space="preserve">per me nessuno si avvicina a Cristo? </w:t>
      </w:r>
      <w:r w:rsidRPr="00FF3548">
        <w:rPr>
          <w:rFonts w:ascii="Arial" w:hAnsi="Arial"/>
          <w:sz w:val="24"/>
        </w:rPr>
        <w:t>Sono</w:t>
      </w:r>
      <w:r w:rsidRPr="00FF3548">
        <w:rPr>
          <w:rFonts w:ascii="Arial" w:hAnsi="Arial"/>
          <w:b/>
          <w:sz w:val="24"/>
        </w:rPr>
        <w:t xml:space="preserve"> </w:t>
      </w:r>
      <w:r w:rsidRPr="00FF3548">
        <w:rPr>
          <w:rFonts w:ascii="Arial" w:hAnsi="Arial"/>
          <w:sz w:val="24"/>
        </w:rPr>
        <w:t>domande alle quali urge dare una risposta con onestà di cuore e di mente. Lo esige il nostro essere corpo di Cristo, Chiesa di Cristo.</w:t>
      </w:r>
    </w:p>
    <w:p w14:paraId="11205378" w14:textId="77777777" w:rsidR="00FF3548" w:rsidRPr="00FF3548" w:rsidRDefault="00FF3548" w:rsidP="00FF3548">
      <w:pPr>
        <w:spacing w:after="120"/>
        <w:jc w:val="both"/>
        <w:rPr>
          <w:rFonts w:ascii="Arial" w:hAnsi="Arial"/>
          <w:b/>
          <w:sz w:val="24"/>
        </w:rPr>
      </w:pPr>
      <w:r w:rsidRPr="00FF3548">
        <w:rPr>
          <w:rFonts w:ascii="Arial" w:hAnsi="Arial"/>
          <w:b/>
          <w:sz w:val="24"/>
        </w:rPr>
        <w:t xml:space="preserve">L’OBBEDIENZA ALLA GERARCHIA DELLA CHIESA. </w:t>
      </w:r>
      <w:r w:rsidRPr="00FF3548">
        <w:rPr>
          <w:rFonts w:ascii="Arial" w:hAnsi="Arial"/>
          <w:sz w:val="24"/>
        </w:rPr>
        <w:t xml:space="preserve">In cosa consiste l’obbedienza alla gerarchia della Chiesa? </w:t>
      </w:r>
      <w:r w:rsidRPr="00FF3548">
        <w:rPr>
          <w:rFonts w:ascii="Arial" w:hAnsi="Arial"/>
          <w:b/>
          <w:sz w:val="24"/>
        </w:rPr>
        <w:t>L’obbedienza nella Chiesa è al Vangelo, alla fede, alla Parola, alla verità, alla giustizia, alla carità, alla speranza che nascono dalla Parola, che la gerarchia della Chiesa è chiamata prima di tutto a custodire</w:t>
      </w:r>
      <w:r w:rsidRPr="00FF3548">
        <w:rPr>
          <w:rFonts w:ascii="Arial" w:hAnsi="Arial"/>
          <w:sz w:val="24"/>
        </w:rPr>
        <w:t xml:space="preserve">. Custodendola, è chiamata a viverla. Vivendola, è chiamata ad annunziarla. </w:t>
      </w:r>
      <w:r w:rsidRPr="00FF3548">
        <w:rPr>
          <w:rFonts w:ascii="Arial" w:hAnsi="Arial"/>
          <w:b/>
          <w:sz w:val="24"/>
        </w:rPr>
        <w:t xml:space="preserve">Senza l’obbedienza non c’è cammino nella verità, nella fede, nella giustizia, nell’amore. </w:t>
      </w:r>
    </w:p>
    <w:p w14:paraId="202EED4D" w14:textId="77777777" w:rsidR="00FF3548" w:rsidRPr="00FF3548" w:rsidRDefault="00FF3548" w:rsidP="00FF3548">
      <w:pPr>
        <w:spacing w:after="120"/>
        <w:jc w:val="both"/>
        <w:rPr>
          <w:rFonts w:ascii="Arial" w:hAnsi="Arial"/>
          <w:sz w:val="24"/>
        </w:rPr>
      </w:pPr>
      <w:r w:rsidRPr="00FF3548">
        <w:rPr>
          <w:rFonts w:ascii="Arial" w:hAnsi="Arial"/>
          <w:b/>
          <w:sz w:val="24"/>
        </w:rPr>
        <w:t xml:space="preserve">La gerarchia nei suoi pastori, ognuno secondo la sua particolare conformazione a Cristo, dona Cristo secondo verità. </w:t>
      </w:r>
      <w:r w:rsidRPr="00FF3548">
        <w:rPr>
          <w:rFonts w:ascii="Arial" w:hAnsi="Arial"/>
          <w:sz w:val="24"/>
        </w:rPr>
        <w:t xml:space="preserve">Al Cristo donato dalla gerarchia secondo verità, si deve ogni obbedienza. </w:t>
      </w:r>
      <w:r w:rsidRPr="00FF3548">
        <w:rPr>
          <w:rFonts w:ascii="Arial" w:hAnsi="Arial"/>
          <w:b/>
          <w:sz w:val="24"/>
        </w:rPr>
        <w:t>La religione cristiana è obbedienza. Non è però obbedienza agli uomini. Alla loro volontà. Ai loro pensieri. È obbedienza alla Parola, alla fede, alla verità di Cristo. Obbedendo a Cristo, si porta il mondo a Cristo</w:t>
      </w:r>
      <w:r w:rsidRPr="00FF3548">
        <w:rPr>
          <w:rFonts w:ascii="Arial" w:hAnsi="Arial"/>
          <w:sz w:val="24"/>
        </w:rPr>
        <w:t xml:space="preserve">. Il Presbitero che obbedisce a Cristo sa insegnare come si obbedisce a Cristo. </w:t>
      </w:r>
      <w:r w:rsidRPr="00FF3548">
        <w:rPr>
          <w:rFonts w:ascii="Arial" w:hAnsi="Arial"/>
          <w:b/>
          <w:sz w:val="24"/>
        </w:rPr>
        <w:t>Se il Presbitero non obbedisce a Cristo mai saprà insegnare come si obbedisce</w:t>
      </w:r>
      <w:r w:rsidRPr="00FF3548">
        <w:rPr>
          <w:rFonts w:ascii="Arial" w:hAnsi="Arial"/>
          <w:sz w:val="24"/>
        </w:rPr>
        <w:t xml:space="preserve">. Mai lui potrà essere un maestro di obbedienza. Sa insegnare solo chi obbedisce. </w:t>
      </w:r>
      <w:r w:rsidRPr="00FF3548">
        <w:rPr>
          <w:rFonts w:ascii="Arial" w:hAnsi="Arial"/>
          <w:b/>
          <w:sz w:val="24"/>
        </w:rPr>
        <w:t>Se c’è separazione dalla Gerarchia, a qualsiasi livello, c’è separazione dalla Parola, dal Vangelo, dalla verità, dalla grazia. Anche la grazia che si riceve, viene vissuta male, perché manca ad essa la verità.</w:t>
      </w:r>
      <w:r w:rsidRPr="00FF3548">
        <w:rPr>
          <w:rFonts w:ascii="Arial" w:hAnsi="Arial"/>
          <w:sz w:val="24"/>
        </w:rPr>
        <w:t xml:space="preserve"> La grazia è data per dare vita alla verità, alla Parola, alla fede, alla giustizia, alla luce.</w:t>
      </w:r>
    </w:p>
    <w:p w14:paraId="43525A1F" w14:textId="77777777" w:rsidR="00FF3548" w:rsidRPr="00FF3548" w:rsidRDefault="00FF3548" w:rsidP="00FF3548">
      <w:pPr>
        <w:spacing w:after="120"/>
        <w:jc w:val="both"/>
        <w:rPr>
          <w:rFonts w:ascii="Arial" w:hAnsi="Arial"/>
          <w:b/>
          <w:sz w:val="24"/>
        </w:rPr>
      </w:pPr>
      <w:r w:rsidRPr="00FF3548">
        <w:rPr>
          <w:rFonts w:ascii="Arial" w:hAnsi="Arial"/>
          <w:sz w:val="24"/>
        </w:rPr>
        <w:t xml:space="preserve">Qui però si entra nel grande mistero della manifestazione dello Spirito Santo, che agisce in due modalità: </w:t>
      </w:r>
      <w:r w:rsidRPr="00FF3548">
        <w:rPr>
          <w:rFonts w:ascii="Arial" w:hAnsi="Arial"/>
          <w:b/>
          <w:sz w:val="24"/>
        </w:rPr>
        <w:t>mediata e immediata. La modalità immediata sempre deve confortarsi con la modalità mediata e la mozione personale con la verità affidata e posta nelle mani della gerarchia</w:t>
      </w:r>
      <w:r w:rsidRPr="00FF3548">
        <w:rPr>
          <w:rFonts w:ascii="Arial" w:hAnsi="Arial"/>
          <w:sz w:val="24"/>
        </w:rPr>
        <w:t xml:space="preserve">. Noi sappiamo che anche San Paolo, dopo aver ricevuta una rivelazione da parte del Signore, si recò a Gerusalemme per confrontarsi con coloro che nella Chiesa hanno l’ultima parola. </w:t>
      </w:r>
      <w:r w:rsidRPr="00FF3548">
        <w:rPr>
          <w:rFonts w:ascii="Arial" w:hAnsi="Arial"/>
          <w:b/>
          <w:sz w:val="24"/>
        </w:rPr>
        <w:t>Ascoltata l’autorità superiore, la rivelazione personale diviene rivelazione a servizio di tutto il corpo.</w:t>
      </w:r>
    </w:p>
    <w:p w14:paraId="4958251D" w14:textId="77777777" w:rsidR="00FF3548" w:rsidRPr="00FF3548" w:rsidRDefault="00FF3548" w:rsidP="00FF3548">
      <w:pPr>
        <w:spacing w:after="120"/>
        <w:jc w:val="both"/>
        <w:rPr>
          <w:rFonts w:ascii="Arial" w:hAnsi="Arial"/>
          <w:b/>
          <w:sz w:val="24"/>
        </w:rPr>
      </w:pPr>
      <w:r w:rsidRPr="00FF3548">
        <w:rPr>
          <w:rFonts w:ascii="Arial" w:hAnsi="Arial"/>
          <w:b/>
          <w:sz w:val="24"/>
        </w:rPr>
        <w:t xml:space="preserve">IL SACERDOTE DISCERNE. </w:t>
      </w:r>
      <w:r w:rsidRPr="00FF3548">
        <w:rPr>
          <w:rFonts w:ascii="Arial" w:hAnsi="Arial"/>
          <w:sz w:val="24"/>
        </w:rPr>
        <w:t xml:space="preserve">Il Presbitero è costituito da Cristo Gesù </w:t>
      </w:r>
      <w:r w:rsidRPr="00FF3548">
        <w:rPr>
          <w:rFonts w:ascii="Arial" w:hAnsi="Arial"/>
          <w:b/>
          <w:sz w:val="24"/>
        </w:rPr>
        <w:t>suo ministro e amministratore dei suoi misteri. Ogni ministero per essere esercitato secondo retta giustizia, deve essere quotidianamente aggiornato con ogni dono di grazia, verità, luce, sapienza, intelligenza, conoscenza che vengono dallo Spirito Santo</w:t>
      </w:r>
      <w:r w:rsidRPr="00FF3548">
        <w:rPr>
          <w:rFonts w:ascii="Arial" w:hAnsi="Arial"/>
          <w:sz w:val="24"/>
        </w:rPr>
        <w:t xml:space="preserve">. Lo Spirito Santo elargisce questi doni per via immediata, ma anche per via mediata. </w:t>
      </w:r>
      <w:r w:rsidRPr="00FF3548">
        <w:rPr>
          <w:rFonts w:ascii="Arial" w:hAnsi="Arial"/>
          <w:b/>
          <w:sz w:val="24"/>
        </w:rPr>
        <w:t xml:space="preserve">La via mediata è lo studio della Scrittura, della sana dottrina, della Tradizione, del Magistero, della teologia, della morale. La via mediata è vera via per il Sacerdote. Questa via mai dovrà essere trascurata.  </w:t>
      </w:r>
    </w:p>
    <w:p w14:paraId="559498CF" w14:textId="77777777" w:rsidR="00FF3548" w:rsidRPr="00FF3548" w:rsidRDefault="00FF3548" w:rsidP="00FF3548">
      <w:pPr>
        <w:spacing w:after="120"/>
        <w:jc w:val="both"/>
        <w:rPr>
          <w:rFonts w:ascii="Arial" w:hAnsi="Arial"/>
          <w:sz w:val="24"/>
        </w:rPr>
      </w:pPr>
      <w:r w:rsidRPr="00FF3548">
        <w:rPr>
          <w:rFonts w:ascii="Arial" w:hAnsi="Arial"/>
          <w:sz w:val="24"/>
        </w:rPr>
        <w:t xml:space="preserve">Perché il Presbitero possa discernere secondo verità </w:t>
      </w:r>
      <w:r w:rsidRPr="00FF3548">
        <w:rPr>
          <w:rFonts w:ascii="Arial" w:hAnsi="Arial"/>
          <w:b/>
          <w:sz w:val="24"/>
        </w:rPr>
        <w:t>deve separare i suoi pensieri dai pensieri di Dio e di Cristo Gesù, il suo cuore dal cuore di Dio e di Cristo Gesù, la sua volontà dalla volontà di Dio e di Cristo Gesù, i suoi sentimenti dai sentimenti di Dio e di Cristo Signore</w:t>
      </w:r>
      <w:r w:rsidRPr="00FF3548">
        <w:rPr>
          <w:rFonts w:ascii="Arial" w:hAnsi="Arial"/>
          <w:sz w:val="24"/>
        </w:rPr>
        <w:t xml:space="preserve">. </w:t>
      </w:r>
      <w:r w:rsidRPr="00FF3548">
        <w:rPr>
          <w:rFonts w:ascii="Arial" w:hAnsi="Arial"/>
          <w:b/>
          <w:sz w:val="24"/>
        </w:rPr>
        <w:t xml:space="preserve">Se Lui omette lo studio della scienza dei misteri di Dio, tralascia la sua crescita spirituale, trascura di progredire nell’acquisizione della sante virtù, Lui sempre parlerà dal suo </w:t>
      </w:r>
      <w:r w:rsidRPr="00FF3548">
        <w:rPr>
          <w:rFonts w:ascii="Arial" w:hAnsi="Arial"/>
          <w:b/>
          <w:sz w:val="24"/>
        </w:rPr>
        <w:lastRenderedPageBreak/>
        <w:t>cuore e non dal cuore del Padre e del Figlio</w:t>
      </w:r>
      <w:r w:rsidRPr="00FF3548">
        <w:rPr>
          <w:rFonts w:ascii="Arial" w:hAnsi="Arial"/>
          <w:sz w:val="24"/>
        </w:rPr>
        <w:t>. Parlerà dalla sua volontà e mai dalla sapienza dello Spirito Santo.</w:t>
      </w:r>
    </w:p>
    <w:p w14:paraId="40B71DC8" w14:textId="77777777" w:rsidR="00FF3548" w:rsidRPr="00FF3548" w:rsidRDefault="00FF3548" w:rsidP="00FF3548">
      <w:pPr>
        <w:spacing w:after="120"/>
        <w:jc w:val="both"/>
        <w:rPr>
          <w:rFonts w:ascii="Arial" w:hAnsi="Arial"/>
          <w:sz w:val="24"/>
        </w:rPr>
      </w:pPr>
      <w:r w:rsidRPr="00FF3548">
        <w:rPr>
          <w:rFonts w:ascii="Arial" w:hAnsi="Arial"/>
          <w:sz w:val="24"/>
        </w:rPr>
        <w:t xml:space="preserve">Se un’anima chiede il discernimento, </w:t>
      </w:r>
      <w:r w:rsidRPr="00FF3548">
        <w:rPr>
          <w:rFonts w:ascii="Arial" w:hAnsi="Arial"/>
          <w:b/>
          <w:sz w:val="24"/>
        </w:rPr>
        <w:t xml:space="preserve">il Presbitero dovrà separare bene e male, verità e falsità, moralità e immoralità, giustizia e ingiustizia non dal suo cuore, ma dalla volontà di Dio manifesta e rivelata. Chi prescinde dalla rivelazione e dalla fede e morale della Chiesa, dona i suoi pensieri. </w:t>
      </w:r>
      <w:r w:rsidRPr="00FF3548">
        <w:rPr>
          <w:rFonts w:ascii="Arial" w:hAnsi="Arial"/>
          <w:sz w:val="24"/>
        </w:rPr>
        <w:t xml:space="preserve">È assai facile dare i propri pensieri come pensieri di Dio e la propria compassione come compassione di Cristo Gesù. </w:t>
      </w:r>
      <w:r w:rsidRPr="00FF3548">
        <w:rPr>
          <w:rFonts w:ascii="Arial" w:hAnsi="Arial"/>
          <w:b/>
          <w:sz w:val="24"/>
        </w:rPr>
        <w:t xml:space="preserve">È questo un discernimento dannoso per le anime. Si espongono a rischio di perdizione eterna. Le si instradano sulla via del male. Non le si allontana dal peccato. </w:t>
      </w:r>
      <w:r w:rsidRPr="00FF3548">
        <w:rPr>
          <w:rFonts w:ascii="Arial" w:hAnsi="Arial"/>
          <w:sz w:val="24"/>
        </w:rPr>
        <w:t xml:space="preserve">Chi vuole discernere secondo Dio, </w:t>
      </w:r>
      <w:r w:rsidRPr="00FF3548">
        <w:rPr>
          <w:rFonts w:ascii="Arial" w:hAnsi="Arial"/>
          <w:b/>
          <w:sz w:val="24"/>
        </w:rPr>
        <w:t>deve pensare secondo Dio, volere secondo Dio, amare Dio più che il proprio cuore e la propria compassione umana.</w:t>
      </w:r>
      <w:r w:rsidRPr="00FF3548">
        <w:rPr>
          <w:rFonts w:ascii="Arial" w:hAnsi="Arial"/>
          <w:sz w:val="24"/>
        </w:rPr>
        <w:t xml:space="preserve"> La misericordia di Dio allontana dal peccato. Essa mai lo giustifica e mai lo permette o lo incrementa. Dio è misericordia di vera salvezza.</w:t>
      </w:r>
    </w:p>
    <w:p w14:paraId="4BFE60AA" w14:textId="77777777" w:rsidR="00FF3548" w:rsidRPr="00FF3548" w:rsidRDefault="00FF3548" w:rsidP="00FF3548">
      <w:pPr>
        <w:spacing w:after="120"/>
        <w:jc w:val="both"/>
        <w:rPr>
          <w:rFonts w:ascii="Arial" w:hAnsi="Arial"/>
          <w:sz w:val="24"/>
        </w:rPr>
      </w:pPr>
      <w:r w:rsidRPr="00FF3548">
        <w:rPr>
          <w:rFonts w:ascii="Arial" w:hAnsi="Arial"/>
          <w:sz w:val="24"/>
        </w:rPr>
        <w:t xml:space="preserve">Così possiamo paragonare il Presbitero ad una cisterna scavata dallo Spirito Santo nel deserto di questo mondo. </w:t>
      </w:r>
      <w:r w:rsidRPr="00FF3548">
        <w:rPr>
          <w:rFonts w:ascii="Arial" w:hAnsi="Arial"/>
          <w:b/>
          <w:sz w:val="24"/>
        </w:rPr>
        <w:t>Se il Presbitero in essa mette il Padre e il Figlio e lo Spirito Santo, la Parola, la verità, la grazia, la luce, la vita, la pace, il perdono, la riconciliazione, ogni virtù,</w:t>
      </w:r>
      <w:r w:rsidRPr="00FF3548">
        <w:rPr>
          <w:rFonts w:ascii="Arial" w:hAnsi="Arial"/>
          <w:sz w:val="24"/>
        </w:rPr>
        <w:t xml:space="preserve"> con questa sua acqua purissima lui potrà dissetare tutto il gregge e lo conserverà in vita, facendolo crescere di vita in vita. </w:t>
      </w:r>
      <w:r w:rsidRPr="00FF3548">
        <w:rPr>
          <w:rFonts w:ascii="Arial" w:hAnsi="Arial"/>
          <w:b/>
          <w:sz w:val="24"/>
        </w:rPr>
        <w:t>Se invece lui pone nella sua cisterna vizi, peccati, sentimenti personali, pensieri della terra, ignoranza delle verità della fede, stoltezza, insipienza,</w:t>
      </w:r>
      <w:r w:rsidRPr="00FF3548">
        <w:rPr>
          <w:rFonts w:ascii="Arial" w:hAnsi="Arial"/>
          <w:sz w:val="24"/>
        </w:rPr>
        <w:t xml:space="preserve"> lui darà quest’acqua avvelenata al suo gregge ed esso è destinato a sicura morte. Più berrà e più si avvelenerà con questo veleno letale. Il Presbitero mai dovrà dimenticare quanto dice Gesù Signore nel Vangelo secondo Giovanni. Lo dice alla Samaritana e lo grida in Gerusalemme:</w:t>
      </w:r>
    </w:p>
    <w:p w14:paraId="78CF3FE2" w14:textId="77777777" w:rsidR="00FF3548" w:rsidRPr="00FF3548" w:rsidRDefault="00FF3548" w:rsidP="00FF3548">
      <w:pPr>
        <w:spacing w:after="120"/>
        <w:jc w:val="both"/>
        <w:rPr>
          <w:rFonts w:ascii="Arial" w:hAnsi="Arial"/>
          <w:sz w:val="24"/>
        </w:rPr>
      </w:pPr>
      <w:r w:rsidRPr="00FF3548">
        <w:rPr>
          <w:rFonts w:ascii="Arial" w:hAnsi="Arial"/>
          <w:i/>
          <w:sz w:val="24"/>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w:t>
      </w:r>
      <w:r w:rsidRPr="00FF3548">
        <w:rPr>
          <w:rFonts w:ascii="Arial" w:hAnsi="Arial"/>
          <w:b/>
          <w:i/>
          <w:sz w:val="24"/>
        </w:rPr>
        <w:t>«Chiunque beve di quest’acqua avrà di nuovo sete; ma chi berrà dell’acqua che io gli darò, non avrà più sete in eterno. Anzi, l’acqua che io gli darò diventerà in lui una sorgente d’acqua che zampilla per la vita eterna»</w:t>
      </w:r>
      <w:r w:rsidRPr="00FF3548">
        <w:rPr>
          <w:rFonts w:ascii="Arial" w:hAnsi="Arial"/>
          <w:i/>
          <w:sz w:val="24"/>
        </w:rPr>
        <w:t xml:space="preserve"> (Gv 4,10-14). </w:t>
      </w:r>
      <w:r w:rsidRPr="00FF3548">
        <w:rPr>
          <w:rFonts w:ascii="Arial" w:hAnsi="Arial"/>
          <w:sz w:val="24"/>
        </w:rPr>
        <w:t xml:space="preserve">Ecco chi è il Presbitero: </w:t>
      </w:r>
      <w:r w:rsidRPr="00FF3548">
        <w:rPr>
          <w:rFonts w:ascii="Arial" w:hAnsi="Arial"/>
          <w:b/>
          <w:sz w:val="24"/>
        </w:rPr>
        <w:t>la sorgente di acqua che zampilla per la vita eterna. La sorgente dalla quale lui deve attingere l’acqua per dissetare tutto il gregge di Cristo</w:t>
      </w:r>
      <w:r w:rsidRPr="00FF3548">
        <w:rPr>
          <w:rFonts w:ascii="Arial" w:hAnsi="Arial"/>
          <w:sz w:val="24"/>
        </w:rPr>
        <w:t>.</w:t>
      </w:r>
    </w:p>
    <w:p w14:paraId="41D2B10B"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4ADEDB39" w14:textId="77777777" w:rsidR="00FF3548" w:rsidRPr="00FF3548" w:rsidRDefault="00FF3548" w:rsidP="00FF3548">
      <w:pPr>
        <w:spacing w:after="120"/>
        <w:jc w:val="both"/>
        <w:rPr>
          <w:rFonts w:ascii="Arial" w:hAnsi="Arial"/>
          <w:sz w:val="24"/>
        </w:rPr>
      </w:pPr>
      <w:r w:rsidRPr="00FF3548">
        <w:rPr>
          <w:rFonts w:ascii="Arial" w:hAnsi="Arial"/>
          <w:sz w:val="24"/>
        </w:rPr>
        <w:t xml:space="preserve">Ecco chi è il Presbitero: </w:t>
      </w:r>
      <w:r w:rsidRPr="00FF3548">
        <w:rPr>
          <w:rFonts w:ascii="Arial" w:hAnsi="Arial"/>
          <w:b/>
          <w:sz w:val="24"/>
        </w:rPr>
        <w:t>colui dal cui seno, che è vero seno di Cristo Pastore e capo del suo gregge, dovranno sgorgare fiumi di acqua viva</w:t>
      </w:r>
      <w:r w:rsidRPr="00FF3548">
        <w:rPr>
          <w:rFonts w:ascii="Arial" w:hAnsi="Arial"/>
          <w:sz w:val="24"/>
        </w:rPr>
        <w:t xml:space="preserve">. Il fiume di acqua viva è lo Spirito Santo. </w:t>
      </w:r>
      <w:r w:rsidRPr="00FF3548">
        <w:rPr>
          <w:rFonts w:ascii="Arial" w:hAnsi="Arial"/>
          <w:b/>
          <w:sz w:val="24"/>
        </w:rPr>
        <w:t>Dal suo seno tutto il gregge dovrà sempre dissetarsi. Se il gregge non si disseta, il suo seno è sterile, privo dello Spirito che dona la vita.</w:t>
      </w:r>
      <w:r w:rsidRPr="00FF3548">
        <w:rPr>
          <w:rFonts w:ascii="Arial" w:hAnsi="Arial"/>
          <w:sz w:val="24"/>
        </w:rPr>
        <w:t xml:space="preserve"> Grande è il mistero del Presbitero.</w:t>
      </w:r>
    </w:p>
    <w:p w14:paraId="628CE695" w14:textId="77777777" w:rsidR="00FF3548" w:rsidRPr="00FF3548" w:rsidRDefault="00FF3548" w:rsidP="00FF3548">
      <w:pPr>
        <w:spacing w:after="120"/>
        <w:jc w:val="both"/>
        <w:rPr>
          <w:rFonts w:ascii="Arial" w:hAnsi="Arial"/>
          <w:sz w:val="24"/>
        </w:rPr>
      </w:pPr>
    </w:p>
    <w:p w14:paraId="5276C9E7" w14:textId="77777777" w:rsidR="00FF3548" w:rsidRPr="00FF3548" w:rsidRDefault="00FF3548" w:rsidP="00FF3548">
      <w:pPr>
        <w:spacing w:after="120"/>
        <w:jc w:val="both"/>
        <w:rPr>
          <w:rFonts w:ascii="Arial" w:hAnsi="Arial" w:cs="Arial"/>
          <w:b/>
          <w:bCs/>
          <w:i/>
          <w:iCs/>
          <w:spacing w:val="-14"/>
          <w:sz w:val="24"/>
          <w:szCs w:val="28"/>
          <w:lang w:val="la-Latn"/>
        </w:rPr>
      </w:pPr>
      <w:bookmarkStart w:id="34" w:name="_Toc106201764"/>
      <w:r w:rsidRPr="00FF3548">
        <w:rPr>
          <w:rFonts w:ascii="Arial" w:hAnsi="Arial" w:cs="Arial"/>
          <w:b/>
          <w:bCs/>
          <w:i/>
          <w:iCs/>
          <w:spacing w:val="-14"/>
          <w:sz w:val="24"/>
          <w:szCs w:val="28"/>
          <w:lang w:val="la-Latn"/>
        </w:rPr>
        <w:t>PROVIDENTES NON COACTO SED SPONTANEE SECUNDUM DEUM</w:t>
      </w:r>
      <w:bookmarkEnd w:id="34"/>
      <w:r w:rsidRPr="00FF3548">
        <w:rPr>
          <w:rFonts w:ascii="Arial" w:hAnsi="Arial" w:cs="Arial"/>
          <w:b/>
          <w:bCs/>
          <w:i/>
          <w:iCs/>
          <w:spacing w:val="-14"/>
          <w:sz w:val="24"/>
          <w:szCs w:val="28"/>
          <w:lang w:val="la-Latn"/>
        </w:rPr>
        <w:t xml:space="preserve"> </w:t>
      </w:r>
    </w:p>
    <w:p w14:paraId="322C92B6" w14:textId="77777777" w:rsidR="00FF3548" w:rsidRPr="00FF3548" w:rsidRDefault="00FF3548" w:rsidP="00FF3548">
      <w:pPr>
        <w:spacing w:after="120"/>
        <w:jc w:val="both"/>
        <w:rPr>
          <w:rFonts w:ascii="Greek" w:hAnsi="Greek" w:cs="Greek"/>
          <w:b/>
          <w:bCs/>
          <w:i/>
          <w:iCs/>
          <w:sz w:val="24"/>
          <w:szCs w:val="26"/>
          <w:lang w:val="la-Latn"/>
        </w:rPr>
      </w:pPr>
      <w:bookmarkStart w:id="35" w:name="_Toc106201765"/>
      <w:r w:rsidRPr="00FF3548">
        <w:rPr>
          <w:rFonts w:ascii="Greek" w:hAnsi="Greek" w:cs="Greek"/>
          <w:b/>
          <w:bCs/>
          <w:i/>
          <w:iCs/>
          <w:sz w:val="24"/>
          <w:szCs w:val="26"/>
          <w:lang w:val="la-Latn"/>
        </w:rPr>
        <w:t>[,™piskopoàntej]  m¾ ¢nagkastîj ¢ll¦ ˜kous…wj kat¦ qeÒn,</w:t>
      </w:r>
      <w:bookmarkEnd w:id="35"/>
    </w:p>
    <w:p w14:paraId="73052A41" w14:textId="77777777" w:rsidR="00FF3548" w:rsidRPr="00FF3548" w:rsidRDefault="00FF3548" w:rsidP="00FF3548">
      <w:pPr>
        <w:spacing w:after="120"/>
        <w:jc w:val="both"/>
        <w:rPr>
          <w:rFonts w:ascii="Arial" w:hAnsi="Arial"/>
          <w:sz w:val="24"/>
        </w:rPr>
      </w:pPr>
      <w:r w:rsidRPr="00FF3548">
        <w:rPr>
          <w:rFonts w:ascii="Arial" w:hAnsi="Arial"/>
          <w:sz w:val="24"/>
        </w:rPr>
        <w:t xml:space="preserve">Pascere il gregge di Dio che è nel cuore del Presbitero non è però sufficiente. </w:t>
      </w:r>
      <w:r w:rsidRPr="00FF3548">
        <w:rPr>
          <w:rFonts w:ascii="Arial" w:hAnsi="Arial"/>
          <w:b/>
          <w:sz w:val="24"/>
        </w:rPr>
        <w:t>Il gregge di Dio ogni giorno è attaccato da mille nemici, sia nemici esterni e sia anche nemici interni</w:t>
      </w:r>
      <w:r w:rsidRPr="00FF3548">
        <w:rPr>
          <w:rFonts w:ascii="Arial" w:hAnsi="Arial"/>
          <w:sz w:val="24"/>
        </w:rPr>
        <w:t xml:space="preserve">. </w:t>
      </w:r>
      <w:r w:rsidRPr="00FF3548">
        <w:rPr>
          <w:rFonts w:ascii="Arial" w:hAnsi="Arial"/>
          <w:b/>
          <w:sz w:val="24"/>
        </w:rPr>
        <w:t>Il Presbitero è la sentinella dello Spirito Santo posta in alto. Lui deve consumarsi gli occhi dello spirito al fine di scorgere anche il più innocuo dei nemici che si appresta ad aggredire il gregge</w:t>
      </w:r>
      <w:r w:rsidRPr="00FF3548">
        <w:rPr>
          <w:rFonts w:ascii="Arial" w:hAnsi="Arial"/>
          <w:sz w:val="24"/>
        </w:rPr>
        <w:t xml:space="preserve">. </w:t>
      </w:r>
      <w:r w:rsidRPr="00FF3548">
        <w:rPr>
          <w:rFonts w:ascii="Arial" w:hAnsi="Arial"/>
          <w:b/>
          <w:sz w:val="24"/>
        </w:rPr>
        <w:t>A volte anche una Parola stolta e insipiente può distruggere un intero gregge, figuriamoci poi le parole di falsità, menzogna, inganno, calunnia contro il Padre, contro il Figlio, contro lo Spirito Santo, contro il Vangelo, contro la grazia, contro la Chiesa, contro i ministri Sacri, contro il popolo di Dio, contro la vita eterna.</w:t>
      </w:r>
      <w:r w:rsidRPr="00FF3548">
        <w:rPr>
          <w:rFonts w:ascii="Arial" w:hAnsi="Arial"/>
          <w:sz w:val="24"/>
        </w:rPr>
        <w:t xml:space="preserve"> Va applicata al Presbitero la Parola del Signore sulla sentinella, così come viene annunciata dal profeta Ezechiele:</w:t>
      </w:r>
    </w:p>
    <w:p w14:paraId="2832ED29" w14:textId="77777777" w:rsidR="00FF3548" w:rsidRPr="00FF3548" w:rsidRDefault="00FF3548" w:rsidP="00FF3548">
      <w:pPr>
        <w:spacing w:after="120"/>
        <w:jc w:val="both"/>
        <w:rPr>
          <w:rFonts w:ascii="Arial" w:hAnsi="Arial"/>
          <w:sz w:val="24"/>
        </w:rPr>
      </w:pPr>
      <w:r w:rsidRPr="00FF3548">
        <w:rPr>
          <w:rFonts w:ascii="Arial" w:hAnsi="Arial"/>
          <w:i/>
          <w:sz w:val="24"/>
        </w:rPr>
        <w:t xml:space="preserve">Al termine di quei sette giorni mi fu rivolta questa parola del Signore: </w:t>
      </w:r>
      <w:r w:rsidRPr="00FF3548">
        <w:rPr>
          <w:rFonts w:ascii="Arial" w:hAnsi="Arial"/>
          <w:b/>
          <w:i/>
          <w:sz w:val="24"/>
        </w:rPr>
        <w:t>«Figlio dell’uomo, ti ho posto come sentinella per la casa d’Israele. Quando sentirai dalla mia bocca una parola, tu dovrai avvertirli da parte mia.</w:t>
      </w:r>
      <w:r w:rsidRPr="00FF3548">
        <w:rPr>
          <w:rFonts w:ascii="Arial" w:hAnsi="Arial"/>
          <w:i/>
          <w:sz w:val="24"/>
        </w:rPr>
        <w:t xml:space="preserve"> </w:t>
      </w:r>
      <w:r w:rsidRPr="00FF3548">
        <w:rPr>
          <w:rFonts w:ascii="Arial" w:hAnsi="Arial"/>
          <w:b/>
          <w:i/>
          <w:sz w:val="24"/>
        </w:rPr>
        <w:t xml:space="preserve">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w:t>
      </w:r>
      <w:r w:rsidRPr="00FF3548">
        <w:rPr>
          <w:rFonts w:ascii="Arial" w:hAnsi="Arial"/>
          <w:i/>
          <w:sz w:val="24"/>
        </w:rPr>
        <w:t xml:space="preserve">Così, se il giusto si allontana dalla sua giustizia e commette il male, io porrò un inciampo davanti a lui ed egli morirà. </w:t>
      </w:r>
      <w:r w:rsidRPr="00FF3548">
        <w:rPr>
          <w:rFonts w:ascii="Arial" w:hAnsi="Arial"/>
          <w:b/>
          <w:i/>
          <w:sz w:val="24"/>
        </w:rPr>
        <w:t>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Pr="00FF3548">
        <w:rPr>
          <w:rFonts w:ascii="Arial" w:hAnsi="Arial"/>
          <w:i/>
          <w:sz w:val="24"/>
        </w:rPr>
        <w:t xml:space="preserve"> (Ez 3,16-21)</w:t>
      </w:r>
      <w:r w:rsidRPr="00FF3548">
        <w:rPr>
          <w:rFonts w:ascii="Arial" w:hAnsi="Arial"/>
          <w:sz w:val="24"/>
        </w:rPr>
        <w:t xml:space="preserve">. </w:t>
      </w:r>
    </w:p>
    <w:p w14:paraId="44C106F3" w14:textId="77777777" w:rsidR="00FF3548" w:rsidRPr="00FF3548" w:rsidRDefault="00FF3548" w:rsidP="00FF3548">
      <w:pPr>
        <w:spacing w:after="120"/>
        <w:jc w:val="both"/>
        <w:rPr>
          <w:rFonts w:ascii="Arial" w:hAnsi="Arial"/>
          <w:sz w:val="24"/>
        </w:rPr>
      </w:pPr>
      <w:r w:rsidRPr="00FF3548">
        <w:rPr>
          <w:rFonts w:ascii="Arial" w:hAnsi="Arial"/>
          <w:i/>
          <w:sz w:val="24"/>
        </w:rPr>
        <w:t xml:space="preserve">Mi fu rivolta questa parola del Signore: «Figlio dell’uomo, parla ai figli del tuo popolo e di’ loro: Se mando la spada contro un paese </w:t>
      </w:r>
      <w:r w:rsidRPr="00FF3548">
        <w:rPr>
          <w:rFonts w:ascii="Arial" w:hAnsi="Arial"/>
          <w:b/>
          <w:i/>
          <w:sz w:val="24"/>
        </w:rPr>
        <w:t>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w:t>
      </w:r>
      <w:r w:rsidRPr="00FF3548">
        <w:rPr>
          <w:rFonts w:ascii="Arial" w:hAnsi="Arial"/>
          <w:i/>
          <w:sz w:val="24"/>
        </w:rPr>
        <w:t xml:space="preserve"> Aveva udito il suono del corno, ma non vi ha prestato attenzione: sarà responsabile della sua rovina; se vi avesse prestato attenzione, si sarebbe salvato. </w:t>
      </w:r>
      <w:r w:rsidRPr="00FF3548">
        <w:rPr>
          <w:rFonts w:ascii="Arial" w:hAnsi="Arial"/>
          <w:b/>
          <w:i/>
          <w:sz w:val="24"/>
        </w:rPr>
        <w:t>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sidRPr="00FF3548">
        <w:rPr>
          <w:rFonts w:ascii="Arial" w:hAnsi="Arial"/>
          <w:i/>
          <w:sz w:val="24"/>
        </w:rPr>
        <w:t xml:space="preserve"> (Ez 33,1-9)</w:t>
      </w:r>
      <w:r w:rsidRPr="00FF3548">
        <w:rPr>
          <w:rFonts w:ascii="Arial" w:hAnsi="Arial"/>
          <w:sz w:val="24"/>
        </w:rPr>
        <w:t xml:space="preserve">. </w:t>
      </w:r>
    </w:p>
    <w:p w14:paraId="3C3475F0" w14:textId="77777777" w:rsidR="00FF3548" w:rsidRPr="00FF3548" w:rsidRDefault="00FF3548" w:rsidP="00FF3548">
      <w:pPr>
        <w:spacing w:after="120"/>
        <w:jc w:val="both"/>
        <w:rPr>
          <w:rFonts w:ascii="Arial" w:hAnsi="Arial"/>
          <w:b/>
          <w:sz w:val="24"/>
        </w:rPr>
      </w:pPr>
      <w:r w:rsidRPr="00FF3548">
        <w:rPr>
          <w:rFonts w:ascii="Arial" w:hAnsi="Arial"/>
          <w:sz w:val="24"/>
        </w:rPr>
        <w:lastRenderedPageBreak/>
        <w:t xml:space="preserve">Perché il Presbitero possa essere vera sentinella nel gregge di Cristo Gesù, </w:t>
      </w:r>
      <w:r w:rsidRPr="00FF3548">
        <w:rPr>
          <w:rFonts w:ascii="Arial" w:hAnsi="Arial"/>
          <w:b/>
          <w:sz w:val="24"/>
        </w:rPr>
        <w:t>lui deve avere gli occhi dello Spirito Santo perché veda anche il più piccolo pericolo che potrebbe distruggere il gregge che è in lui, nel suo seno. Ma anche deve avere l’orecchio dello Spirito Santo per ascoltare la Parola che il Padre, per Cristo Gesù, vuole che giunga al gregge affidato alla sua sorveglianza</w:t>
      </w:r>
      <w:r w:rsidRPr="00FF3548">
        <w:rPr>
          <w:rFonts w:ascii="Arial" w:hAnsi="Arial"/>
          <w:sz w:val="24"/>
        </w:rPr>
        <w:t>. Se manca degli occhi dello Spirito Santo e del suo orecchio, nulla vedrà dei pericoli che stanno attaccando il gregge al fine di trasformarlo in gregge di Satana perdendo la sua verità di essere gregge di Cristo Signore.</w:t>
      </w:r>
      <w:r w:rsidRPr="00FF3548">
        <w:rPr>
          <w:rFonts w:ascii="Arial" w:hAnsi="Arial"/>
          <w:b/>
          <w:sz w:val="24"/>
        </w:rPr>
        <w:t xml:space="preserve"> </w:t>
      </w:r>
    </w:p>
    <w:p w14:paraId="439D53FA" w14:textId="77777777" w:rsidR="00FF3548" w:rsidRPr="00FF3548" w:rsidRDefault="00FF3548" w:rsidP="00FF3548">
      <w:pPr>
        <w:spacing w:after="120"/>
        <w:jc w:val="both"/>
        <w:rPr>
          <w:rFonts w:ascii="Arial" w:hAnsi="Arial"/>
          <w:sz w:val="24"/>
        </w:rPr>
      </w:pPr>
      <w:r w:rsidRPr="00FF3548">
        <w:rPr>
          <w:rFonts w:ascii="Arial" w:hAnsi="Arial"/>
          <w:b/>
          <w:sz w:val="24"/>
        </w:rPr>
        <w:t>La sorveglianza dovrà essere sempre fatta secondo Dio, ascoltando cioè la Parola di Dio e riferendola al gregge. Dovrà essere fatta con piena libertà di cuore e di mente e non come un peso, una costrizione, un lavoro forzato.</w:t>
      </w:r>
      <w:r w:rsidRPr="00FF3548">
        <w:rPr>
          <w:rFonts w:ascii="Arial" w:hAnsi="Arial"/>
          <w:sz w:val="24"/>
        </w:rPr>
        <w:t xml:space="preserve"> </w:t>
      </w:r>
      <w:r w:rsidRPr="00FF3548">
        <w:rPr>
          <w:rFonts w:ascii="Arial" w:hAnsi="Arial"/>
          <w:b/>
          <w:sz w:val="24"/>
        </w:rPr>
        <w:t>Questo potrà avvenire se il cuore del Presbitero sarà governato dalla pienezza dell’amore di Cristo, così come il cuore di Cristo è tutto governato dall’amore per il Padre.</w:t>
      </w:r>
      <w:r w:rsidRPr="00FF3548">
        <w:rPr>
          <w:rFonts w:ascii="Arial" w:hAnsi="Arial"/>
          <w:sz w:val="24"/>
        </w:rPr>
        <w:t xml:space="preserve"> Noi sappiamo dai Vangeli che la sorveglianza di Cristo è stata sempre perfetta. </w:t>
      </w:r>
      <w:r w:rsidRPr="00FF3548">
        <w:rPr>
          <w:rFonts w:ascii="Arial" w:hAnsi="Arial"/>
          <w:b/>
          <w:sz w:val="24"/>
        </w:rPr>
        <w:t>Lui ascoltava il Padre con l’orecchio dello Spirito Santo, con gli occhi dello Spirito Santo vedeva le azioni degli uomini e subito interveniva per mettere la verità del Padre là dove regnavano e governavano i pensieri di morte degli uomini</w:t>
      </w:r>
      <w:r w:rsidRPr="00FF3548">
        <w:rPr>
          <w:rFonts w:ascii="Arial" w:hAnsi="Arial"/>
          <w:sz w:val="24"/>
        </w:rPr>
        <w:t>. Poche citazioni del Vangelo bastano per mettere in luce la perfetta sorveglianza esercitata da Cristo Gesù.</w:t>
      </w:r>
    </w:p>
    <w:p w14:paraId="05AB64DB" w14:textId="77777777" w:rsidR="00FF3548" w:rsidRPr="00FF3548" w:rsidRDefault="00FF3548" w:rsidP="00FF3548">
      <w:pPr>
        <w:spacing w:after="120"/>
        <w:jc w:val="both"/>
        <w:rPr>
          <w:rFonts w:ascii="Arial" w:hAnsi="Arial"/>
          <w:i/>
          <w:sz w:val="24"/>
        </w:rPr>
      </w:pPr>
      <w:r w:rsidRPr="00FF3548">
        <w:rPr>
          <w:rFonts w:ascii="Arial" w:hAnsi="Arial"/>
          <w:i/>
          <w:sz w:val="24"/>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w:t>
      </w:r>
      <w:r w:rsidRPr="00FF3548">
        <w:rPr>
          <w:rFonts w:ascii="Arial" w:hAnsi="Arial"/>
          <w:b/>
          <w:i/>
          <w:sz w:val="24"/>
        </w:rPr>
        <w:t xml:space="preserv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w:t>
      </w:r>
      <w:r w:rsidRPr="00FF3548">
        <w:rPr>
          <w:rFonts w:ascii="Arial" w:hAnsi="Arial"/>
          <w:i/>
          <w:sz w:val="24"/>
        </w:rPr>
        <w:t xml:space="preserve">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w:t>
      </w:r>
      <w:r w:rsidRPr="00FF3548">
        <w:rPr>
          <w:rFonts w:ascii="Arial" w:hAnsi="Arial"/>
          <w:b/>
          <w:i/>
          <w:sz w:val="24"/>
        </w:rPr>
        <w:t>Così annullate la parola di Dio con la tradizione che avete tramandato voi. E di cose simili ne fate molte».</w:t>
      </w:r>
    </w:p>
    <w:p w14:paraId="1B48E088"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Chiamata di nuovo la folla, diceva loro: </w:t>
      </w:r>
      <w:r w:rsidRPr="00FF3548">
        <w:rPr>
          <w:rFonts w:ascii="Arial" w:hAnsi="Arial"/>
          <w:b/>
          <w:i/>
          <w:sz w:val="24"/>
        </w:rPr>
        <w:t>«Ascoltatemi tutti e comprendete bene! Non c’è nulla fuori dell’uomo che, entrando in lui, possa renderlo impuro. Ma sono le cose che escono dall’uomo a renderlo impuro».</w:t>
      </w:r>
      <w:r w:rsidRPr="00FF3548">
        <w:rPr>
          <w:rFonts w:ascii="Arial" w:hAnsi="Arial"/>
          <w:i/>
          <w:sz w:val="24"/>
        </w:rPr>
        <w:t xml:space="preserve"> Quando entrò in una casa, lontano dalla folla, i suoi discepoli lo interrogavano sulla parabola. E disse loro: </w:t>
      </w:r>
      <w:r w:rsidRPr="00FF3548">
        <w:rPr>
          <w:rFonts w:ascii="Arial" w:hAnsi="Arial"/>
          <w:b/>
          <w:i/>
          <w:sz w:val="24"/>
        </w:rPr>
        <w:t>«Così neanche voi siete capaci di comprendere? Non capite che tutto ciò che entra nell’uomo dal di fuori non può renderlo impuro, perché non gli entra nel cuore ma nel ventre e va nella fogna?».</w:t>
      </w:r>
      <w:r w:rsidRPr="00FF3548">
        <w:rPr>
          <w:rFonts w:ascii="Arial" w:hAnsi="Arial"/>
          <w:i/>
          <w:sz w:val="24"/>
        </w:rPr>
        <w:t xml:space="preserve"> Così rendeva puri tutti gli alimenti. E diceva: </w:t>
      </w:r>
      <w:r w:rsidRPr="00FF3548">
        <w:rPr>
          <w:rFonts w:ascii="Arial" w:hAnsi="Arial"/>
          <w:b/>
          <w:i/>
          <w:sz w:val="24"/>
        </w:rPr>
        <w:t xml:space="preserve">«Ciò che esce dall’uomo è quello che rende impuro l’uomo. Dal di dentro infatti, cioè dal cuore degli uomini, escono i propositi </w:t>
      </w:r>
      <w:r w:rsidRPr="00FF3548">
        <w:rPr>
          <w:rFonts w:ascii="Arial" w:hAnsi="Arial"/>
          <w:b/>
          <w:i/>
          <w:sz w:val="24"/>
        </w:rPr>
        <w:lastRenderedPageBreak/>
        <w:t xml:space="preserve">di male: impurità, furti, omicidi, adultèri, avidità, malvagità, inganno, dissolutezza, invidia, calunnia, superbia, stoltezza. Tutte queste cose cattive vengono fuori dall’interno e rendono impuro l’uomo» </w:t>
      </w:r>
      <w:r w:rsidRPr="00FF3548">
        <w:rPr>
          <w:rFonts w:ascii="Arial" w:hAnsi="Arial"/>
          <w:i/>
          <w:sz w:val="24"/>
        </w:rPr>
        <w:t>(Mc 7,1-23).</w:t>
      </w:r>
    </w:p>
    <w:p w14:paraId="55DA7302"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Allora Gesù si rivolse alla folla e ai suoi discepoli dicendo: </w:t>
      </w:r>
      <w:r w:rsidRPr="00FF3548">
        <w:rPr>
          <w:rFonts w:ascii="Arial" w:hAnsi="Arial"/>
          <w:b/>
          <w:i/>
          <w:sz w:val="24"/>
        </w:rPr>
        <w:t>«Sulla cattedra di Mosè si sono seduti gli scribi e i farisei. Praticate e osservate tutto ciò che vi dicono, ma non agite secondo le loro opere, perché essi dicono e non fanno</w:t>
      </w:r>
      <w:r w:rsidRPr="00FF3548">
        <w:rPr>
          <w:rFonts w:ascii="Arial" w:hAnsi="Arial"/>
          <w:i/>
          <w:sz w:val="24"/>
        </w:rPr>
        <w:t xml:space="preserve">. Legano infatti fardelli pesanti e difficili da portare e li pongono sulle spalle della gente, ma essi non vogliono muoverli neppure con un dito. </w:t>
      </w:r>
      <w:r w:rsidRPr="00FF3548">
        <w:rPr>
          <w:rFonts w:ascii="Arial" w:hAnsi="Arial"/>
          <w:b/>
          <w:i/>
          <w:sz w:val="24"/>
        </w:rPr>
        <w:t>Tutte le loro opere le fanno per essere ammirati dalla gente: allargano i loro filattèri e allungano le frange; si compiacciono dei posti d’onore nei banchetti, dei primi seggi nelle sinagoghe, dei saluti nelle piazze, come anche di essere chiamati “rabbì” dalla gente.</w:t>
      </w:r>
      <w:r w:rsidRPr="00FF3548">
        <w:rPr>
          <w:rFonts w:ascii="Arial" w:hAnsi="Arial"/>
          <w:i/>
          <w:sz w:val="24"/>
        </w:rPr>
        <w:t xml:space="preserv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87AF702" w14:textId="77777777" w:rsidR="00FF3548" w:rsidRPr="00FF3548" w:rsidRDefault="00FF3548" w:rsidP="00FF3548">
      <w:pPr>
        <w:spacing w:after="120"/>
        <w:jc w:val="both"/>
        <w:rPr>
          <w:rFonts w:ascii="Arial" w:hAnsi="Arial"/>
          <w:i/>
          <w:sz w:val="24"/>
        </w:rPr>
      </w:pPr>
      <w:r w:rsidRPr="00FF3548">
        <w:rPr>
          <w:rFonts w:ascii="Arial" w:hAnsi="Arial"/>
          <w:b/>
          <w:i/>
          <w:sz w:val="24"/>
        </w:rPr>
        <w:t>Guai a voi, scribi e farisei ipocriti</w:t>
      </w:r>
      <w:r w:rsidRPr="00FF3548">
        <w:rPr>
          <w:rFonts w:ascii="Arial" w:hAnsi="Arial"/>
          <w:i/>
          <w:sz w:val="24"/>
        </w:rPr>
        <w:t xml:space="preserve">, che chiudete il regno dei cieli davanti alla gente; di fatto non entrate voi, e non lasciate entrare nemmeno quelli che vogliono entrare. </w:t>
      </w:r>
      <w:r w:rsidRPr="00FF3548">
        <w:rPr>
          <w:rFonts w:ascii="Arial" w:hAnsi="Arial"/>
          <w:b/>
          <w:i/>
          <w:sz w:val="24"/>
        </w:rPr>
        <w:t>Guai a voi, scribi e farisei ipocriti</w:t>
      </w:r>
      <w:r w:rsidRPr="00FF3548">
        <w:rPr>
          <w:rFonts w:ascii="Arial" w:hAnsi="Arial"/>
          <w:i/>
          <w:sz w:val="24"/>
        </w:rPr>
        <w:t xml:space="preserve">, che percorrete il mare e la terra per fare un solo prosèlito e, quando lo è divenuto, lo rendete degno della Geènna due volte più di voi. </w:t>
      </w:r>
      <w:r w:rsidRPr="00FF3548">
        <w:rPr>
          <w:rFonts w:ascii="Arial" w:hAnsi="Arial"/>
          <w:b/>
          <w:i/>
          <w:sz w:val="24"/>
        </w:rPr>
        <w:t>Guai a voi, guide cieche</w:t>
      </w:r>
      <w:r w:rsidRPr="00FF3548">
        <w:rPr>
          <w:rFonts w:ascii="Arial" w:hAnsi="Arial"/>
          <w:i/>
          <w:sz w:val="24"/>
        </w:rPr>
        <w:t>,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062D50D" w14:textId="77777777" w:rsidR="00FF3548" w:rsidRPr="00FF3548" w:rsidRDefault="00FF3548" w:rsidP="00FF3548">
      <w:pPr>
        <w:spacing w:after="120"/>
        <w:jc w:val="both"/>
        <w:rPr>
          <w:rFonts w:ascii="Arial" w:hAnsi="Arial"/>
          <w:i/>
          <w:sz w:val="24"/>
        </w:rPr>
      </w:pPr>
      <w:r w:rsidRPr="00FF3548">
        <w:rPr>
          <w:rFonts w:ascii="Arial" w:hAnsi="Arial"/>
          <w:b/>
          <w:i/>
          <w:sz w:val="24"/>
        </w:rPr>
        <w:t>Guai a voi, scribi e farisei ipocriti,</w:t>
      </w:r>
      <w:r w:rsidRPr="00FF3548">
        <w:rPr>
          <w:rFonts w:ascii="Arial" w:hAnsi="Arial"/>
          <w:i/>
          <w:sz w:val="24"/>
        </w:rPr>
        <w:t xml:space="preserve"> che pagate la decima sulla menta, sull’anéto e sul cumìno, e trasgredite le prescrizioni più gravi della Legge: la giustizia, la misericordia e la fedeltà. Queste invece erano le cose da fare, senza tralasciare quelle. Guide cieche, che filtrate il moscerino e ingoiate il cammello! </w:t>
      </w:r>
      <w:r w:rsidRPr="00FF3548">
        <w:rPr>
          <w:rFonts w:ascii="Arial" w:hAnsi="Arial"/>
          <w:b/>
          <w:i/>
          <w:sz w:val="24"/>
        </w:rPr>
        <w:t>Guai a voi, scribi e farisei ipocriti</w:t>
      </w:r>
      <w:r w:rsidRPr="00FF3548">
        <w:rPr>
          <w:rFonts w:ascii="Arial" w:hAnsi="Arial"/>
          <w:i/>
          <w:sz w:val="24"/>
        </w:rPr>
        <w:t>, che pulite l’esterno del bicchiere e del piatto, ma all’interno sono pieni di avidità e d’intemperanza. Fariseo cieco, pulisci prima l’interno del bicchiere, perché anche l’esterno diventi pulito!</w:t>
      </w:r>
    </w:p>
    <w:p w14:paraId="4A943EF2" w14:textId="77777777" w:rsidR="00FF3548" w:rsidRPr="00FF3548" w:rsidRDefault="00FF3548" w:rsidP="00FF3548">
      <w:pPr>
        <w:spacing w:after="120"/>
        <w:jc w:val="both"/>
        <w:rPr>
          <w:rFonts w:ascii="Arial" w:hAnsi="Arial"/>
          <w:i/>
          <w:sz w:val="24"/>
        </w:rPr>
      </w:pPr>
      <w:r w:rsidRPr="00FF3548">
        <w:rPr>
          <w:rFonts w:ascii="Arial" w:hAnsi="Arial"/>
          <w:b/>
          <w:i/>
          <w:sz w:val="24"/>
        </w:rPr>
        <w:t>Guai a voi, scribi e farisei ipocriti</w:t>
      </w:r>
      <w:r w:rsidRPr="00FF3548">
        <w:rPr>
          <w:rFonts w:ascii="Arial" w:hAnsi="Arial"/>
          <w:i/>
          <w:sz w:val="24"/>
        </w:rPr>
        <w:t xml:space="preserve">, che assomigliate a sepolcri imbiancati: all’esterno appaiono belli, ma dentro sono pieni di ossa di morti e di ogni marciume. Così anche voi: all’esterno apparite giusti davanti alla gente, ma dentro siete pieni di ipocrisia e di iniquità. </w:t>
      </w:r>
      <w:r w:rsidRPr="00FF3548">
        <w:rPr>
          <w:rFonts w:ascii="Arial" w:hAnsi="Arial"/>
          <w:b/>
          <w:i/>
          <w:sz w:val="24"/>
        </w:rPr>
        <w:t>Guai a voi, scribi e farisei ipocriti</w:t>
      </w:r>
      <w:r w:rsidRPr="00FF3548">
        <w:rPr>
          <w:rFonts w:ascii="Arial" w:hAnsi="Arial"/>
          <w:i/>
          <w:sz w:val="24"/>
        </w:rPr>
        <w:t xml:space="preserve">,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43FA0FB" w14:textId="77777777" w:rsidR="00FF3548" w:rsidRPr="00FF3548" w:rsidRDefault="00FF3548" w:rsidP="00FF3548">
      <w:pPr>
        <w:spacing w:after="120"/>
        <w:jc w:val="both"/>
        <w:rPr>
          <w:rFonts w:ascii="Arial" w:hAnsi="Arial"/>
          <w:i/>
          <w:sz w:val="24"/>
        </w:rPr>
      </w:pPr>
      <w:r w:rsidRPr="00FF3548">
        <w:rPr>
          <w:rFonts w:ascii="Arial" w:hAnsi="Arial"/>
          <w:i/>
          <w:sz w:val="24"/>
        </w:rPr>
        <w:lastRenderedPageBreak/>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080F9993" w14:textId="77777777" w:rsidR="00FF3548" w:rsidRPr="00FF3548" w:rsidRDefault="00FF3548" w:rsidP="00FF3548">
      <w:pPr>
        <w:spacing w:after="120"/>
        <w:jc w:val="both"/>
        <w:rPr>
          <w:rFonts w:ascii="Arial" w:hAnsi="Arial"/>
          <w:b/>
          <w:i/>
          <w:sz w:val="24"/>
        </w:rPr>
      </w:pPr>
      <w:r w:rsidRPr="00FF3548">
        <w:rPr>
          <w:rFonts w:ascii="Arial" w:hAnsi="Arial"/>
          <w:i/>
          <w:sz w:val="24"/>
        </w:rPr>
        <w:t xml:space="preserve">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w:t>
      </w:r>
      <w:r w:rsidRPr="00FF3548">
        <w:rPr>
          <w:rFonts w:ascii="Arial" w:hAnsi="Arial"/>
          <w:b/>
          <w:i/>
          <w:sz w:val="24"/>
        </w:rPr>
        <w:t>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Pr="00FF3548">
        <w:rPr>
          <w:rFonts w:ascii="Arial" w:hAnsi="Arial"/>
          <w:i/>
          <w:sz w:val="24"/>
        </w:rPr>
        <w:t xml:space="preserve">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w:t>
      </w:r>
      <w:r w:rsidRPr="00FF3548">
        <w:rPr>
          <w:rFonts w:ascii="Arial" w:hAnsi="Arial"/>
          <w:b/>
          <w:i/>
          <w:sz w:val="24"/>
        </w:rPr>
        <w:t>Allora va, prende altri sette spiriti peggiori di lui, vi entrano e vi prendono dimora. E l’ultima condizione di quell’uomo diventa peggiore della prima».</w:t>
      </w:r>
    </w:p>
    <w:p w14:paraId="59834E74"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Mentre diceva questo, una donna dalla folla alzò la voce e gli disse: «Beato il grembo che ti ha portato e il seno che ti ha allattato!». </w:t>
      </w:r>
      <w:r w:rsidRPr="00FF3548">
        <w:rPr>
          <w:rFonts w:ascii="Arial" w:hAnsi="Arial"/>
          <w:b/>
          <w:i/>
          <w:sz w:val="24"/>
        </w:rPr>
        <w:t>Ma egli disse: «Beati piuttosto coloro che ascoltano la parola di Dio e la osservano!».</w:t>
      </w:r>
      <w:r w:rsidRPr="00FF3548">
        <w:rPr>
          <w:rFonts w:ascii="Arial" w:hAnsi="Arial"/>
          <w:i/>
          <w:sz w:val="24"/>
        </w:rPr>
        <w:t xml:space="preserve"> Mentre le folle si accalcavano, Gesù cominciò a dire: </w:t>
      </w:r>
      <w:r w:rsidRPr="00FF3548">
        <w:rPr>
          <w:rFonts w:ascii="Arial" w:hAnsi="Arial"/>
          <w:b/>
          <w:i/>
          <w:sz w:val="24"/>
        </w:rPr>
        <w:t>«Questa generazione è una generazione malvagia; essa cerca un segno, ma non le sarà dato alcun segno, se non il segno di Giona.</w:t>
      </w:r>
      <w:r w:rsidRPr="00FF3548">
        <w:rPr>
          <w:rFonts w:ascii="Arial" w:hAnsi="Arial"/>
          <w:i/>
          <w:sz w:val="24"/>
        </w:rPr>
        <w:t xml:space="preserve">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w:t>
      </w:r>
      <w:r w:rsidRPr="00FF3548">
        <w:rPr>
          <w:rFonts w:ascii="Arial" w:hAnsi="Arial"/>
          <w:b/>
          <w:i/>
          <w:sz w:val="24"/>
        </w:rPr>
        <w:t>La lampada del corpo è il tuo occhio. Quando il tuo occhio è semplice, anche tutto il tuo corpo è luminoso; ma se è cattivo, anche il tuo corpo è tenebroso. Bada dunque che la luce che è in te non sia tenebra.</w:t>
      </w:r>
      <w:r w:rsidRPr="00FF3548">
        <w:rPr>
          <w:rFonts w:ascii="Arial" w:hAnsi="Arial"/>
          <w:i/>
          <w:sz w:val="24"/>
        </w:rPr>
        <w:t xml:space="preserve"> Se </w:t>
      </w:r>
      <w:r w:rsidRPr="00FF3548">
        <w:rPr>
          <w:rFonts w:ascii="Arial" w:hAnsi="Arial"/>
          <w:i/>
          <w:sz w:val="24"/>
        </w:rPr>
        <w:lastRenderedPageBreak/>
        <w:t>dunque il tuo corpo è tutto luminoso, senza avere alcuna parte nelle tenebre, sarà tutto nella luce, come quando la lampada ti illumina con il suo fulgore».</w:t>
      </w:r>
    </w:p>
    <w:p w14:paraId="1D659EDF"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Mentre stava parlando, un fariseo lo invitò a pranzo. Egli andò e si mise a tavola. </w:t>
      </w:r>
      <w:r w:rsidRPr="00FF3548">
        <w:rPr>
          <w:rFonts w:ascii="Arial" w:hAnsi="Arial"/>
          <w:b/>
          <w:i/>
          <w:sz w:val="24"/>
        </w:rPr>
        <w:t>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w:t>
      </w:r>
      <w:r w:rsidRPr="00FF3548">
        <w:rPr>
          <w:rFonts w:ascii="Arial" w:hAnsi="Arial"/>
          <w:i/>
          <w:sz w:val="24"/>
        </w:rPr>
        <w:t xml:space="preserve"> Queste invece erano le cose da fare, senza trascurare quelle. Guai a voi, farisei, che amate i primi posti nelle sinagoghe e i saluti sulle piazze. Guai a voi, perché siete come quei sepolcri che non si vedono e la gente vi passa sopra senza saperlo».</w:t>
      </w:r>
    </w:p>
    <w:p w14:paraId="5E8C859C" w14:textId="77777777" w:rsidR="00FF3548" w:rsidRPr="00FF3548" w:rsidRDefault="00FF3548" w:rsidP="00FF3548">
      <w:pPr>
        <w:spacing w:after="120"/>
        <w:jc w:val="both"/>
        <w:rPr>
          <w:rFonts w:ascii="Arial" w:hAnsi="Arial"/>
          <w:sz w:val="24"/>
        </w:rPr>
      </w:pPr>
      <w:r w:rsidRPr="00FF3548">
        <w:rPr>
          <w:rFonts w:ascii="Arial" w:hAnsi="Arial"/>
          <w:b/>
          <w:i/>
          <w:sz w:val="24"/>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w:t>
      </w:r>
      <w:r w:rsidRPr="00FF3548">
        <w:rPr>
          <w:rFonts w:ascii="Arial" w:hAnsi="Arial"/>
          <w:i/>
          <w:sz w:val="24"/>
        </w:rPr>
        <w:t xml:space="preserve">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w:t>
      </w:r>
      <w:r w:rsidRPr="00FF3548">
        <w:rPr>
          <w:rFonts w:ascii="Arial" w:hAnsi="Arial"/>
          <w:b/>
          <w:i/>
          <w:sz w:val="24"/>
        </w:rPr>
        <w:t>Guai a voi, dottori della Legge, che avete portato via la chiave della conoscenza; voi non siete entrati, e a quelli che volevano entrare voi l’avete impedito».</w:t>
      </w:r>
      <w:r w:rsidRPr="00FF3548">
        <w:rPr>
          <w:rFonts w:ascii="Arial" w:hAnsi="Arial"/>
          <w:i/>
          <w:sz w:val="24"/>
        </w:rPr>
        <w:t xml:space="preserve"> Quando fu uscito di là, gli scribi e i farisei cominciarono a trattarlo in modo ostile e a farlo parlare su molti argomenti, tendendogli insidie, per sorprenderlo in qualche parola uscita dalla sua stessa bocca (Lc 11,14-54)</w:t>
      </w:r>
      <w:r w:rsidRPr="00FF3548">
        <w:rPr>
          <w:rFonts w:ascii="Arial" w:hAnsi="Arial"/>
          <w:sz w:val="24"/>
        </w:rPr>
        <w:t xml:space="preserve">. </w:t>
      </w:r>
    </w:p>
    <w:p w14:paraId="4FEE9F24" w14:textId="77777777" w:rsidR="00FF3548" w:rsidRPr="00FF3548" w:rsidRDefault="00FF3548" w:rsidP="00FF3548">
      <w:pPr>
        <w:spacing w:after="120"/>
        <w:jc w:val="both"/>
        <w:rPr>
          <w:rFonts w:ascii="Arial" w:hAnsi="Arial"/>
          <w:sz w:val="24"/>
        </w:rPr>
      </w:pPr>
      <w:r w:rsidRPr="00FF3548">
        <w:rPr>
          <w:rFonts w:ascii="Arial" w:hAnsi="Arial"/>
          <w:sz w:val="24"/>
        </w:rPr>
        <w:t xml:space="preserve">In ogni pagina del Vangelo </w:t>
      </w:r>
      <w:r w:rsidRPr="00FF3548">
        <w:rPr>
          <w:rFonts w:ascii="Arial" w:hAnsi="Arial"/>
          <w:b/>
          <w:sz w:val="24"/>
        </w:rPr>
        <w:t>appare con infinita chiarezza la perfetta sorveglianza operata da Gesù Signore. Anche i più piccoli errori lui sempre corregge. Il suo orecchio è sempre in ascolto del Padre e i suoi occhi sempre vedono con gli occhi dello Spirito Santo.</w:t>
      </w:r>
      <w:r w:rsidRPr="00FF3548">
        <w:rPr>
          <w:rFonts w:ascii="Arial" w:hAnsi="Arial"/>
          <w:sz w:val="24"/>
        </w:rPr>
        <w:t xml:space="preserve"> Se un Presbitero vuole esercitare il ministero della sorveglianza, </w:t>
      </w:r>
      <w:r w:rsidRPr="00FF3548">
        <w:rPr>
          <w:rFonts w:ascii="Arial" w:hAnsi="Arial"/>
          <w:b/>
          <w:sz w:val="24"/>
        </w:rPr>
        <w:t>sempre deve possedere orecchi e occhi di Spirito Santo, senza questi orecchi e questi occhi nulla vede e nulla corregge</w:t>
      </w:r>
      <w:r w:rsidRPr="00FF3548">
        <w:rPr>
          <w:rFonts w:ascii="Arial" w:hAnsi="Arial"/>
          <w:sz w:val="24"/>
        </w:rPr>
        <w:t>. Il suo gregge sarà divorato da ogni errore, ogni inganno, ogni falsità, ogni menzogna, ogni diceria.</w:t>
      </w:r>
    </w:p>
    <w:p w14:paraId="105C1062" w14:textId="77777777" w:rsidR="00FF3548" w:rsidRPr="00FF3548" w:rsidRDefault="00FF3548" w:rsidP="00FF3548">
      <w:pPr>
        <w:spacing w:after="120"/>
        <w:jc w:val="both"/>
        <w:rPr>
          <w:rFonts w:ascii="Arial" w:hAnsi="Arial"/>
          <w:sz w:val="24"/>
        </w:rPr>
      </w:pPr>
      <w:r w:rsidRPr="00FF3548">
        <w:rPr>
          <w:rFonts w:ascii="Arial" w:hAnsi="Arial"/>
          <w:sz w:val="24"/>
        </w:rPr>
        <w:t xml:space="preserve">Oggi noi siamo ben oltre la profezia di Isaia: </w:t>
      </w:r>
      <w:r w:rsidRPr="00FF3548">
        <w:rPr>
          <w:rFonts w:ascii="Arial" w:hAnsi="Arial"/>
          <w:i/>
          <w:sz w:val="24"/>
        </w:rPr>
        <w:t xml:space="preserve">“Voi tutte, bestie dei campi, venite a mangiare; voi tutte, bestie della foresta, venite. </w:t>
      </w:r>
      <w:r w:rsidRPr="00FF3548">
        <w:rPr>
          <w:rFonts w:ascii="Arial" w:hAnsi="Arial"/>
          <w:b/>
          <w:i/>
          <w:sz w:val="24"/>
        </w:rPr>
        <w:t>I suoi guardiani sono tutti ciechi, non capiscono nulla. Sono tutti cani muti, incapaci di abbaiare; sonnecchiano accovacciati, amano appisolarsi.</w:t>
      </w:r>
      <w:r w:rsidRPr="00FF3548">
        <w:rPr>
          <w:rFonts w:ascii="Arial" w:hAnsi="Arial"/>
          <w:i/>
          <w:sz w:val="24"/>
        </w:rPr>
        <w:t xml:space="preserve"> Ma questi cani avidi, che non sanno saziarsi, </w:t>
      </w:r>
      <w:r w:rsidRPr="00FF3548">
        <w:rPr>
          <w:rFonts w:ascii="Arial" w:hAnsi="Arial"/>
          <w:b/>
          <w:i/>
          <w:sz w:val="24"/>
        </w:rPr>
        <w:t>sono i pastori che non capiscono nulla</w:t>
      </w:r>
      <w:r w:rsidRPr="00FF3548">
        <w:rPr>
          <w:rFonts w:ascii="Arial" w:hAnsi="Arial"/>
          <w:i/>
          <w:sz w:val="24"/>
        </w:rPr>
        <w:t xml:space="preserve">. Ognuno segue la sua via, ognuno bada al proprio interesse, senza eccezione. </w:t>
      </w:r>
      <w:r w:rsidRPr="00FF3548">
        <w:rPr>
          <w:rFonts w:ascii="Arial" w:hAnsi="Arial"/>
          <w:b/>
          <w:i/>
          <w:sz w:val="24"/>
        </w:rPr>
        <w:t>«Venite, io prenderò del vino e ci ubriacheremo di bevande inebrianti. Domani sarà come oggi, e molto più ancora»”</w:t>
      </w:r>
      <w:r w:rsidRPr="00FF3548">
        <w:rPr>
          <w:rFonts w:ascii="Arial" w:hAnsi="Arial"/>
          <w:sz w:val="24"/>
        </w:rPr>
        <w:t xml:space="preserve"> (Is 56,9-12). </w:t>
      </w:r>
    </w:p>
    <w:p w14:paraId="36ED2D15" w14:textId="77777777" w:rsidR="00FF3548" w:rsidRPr="00FF3548" w:rsidRDefault="00FF3548" w:rsidP="00FF3548">
      <w:pPr>
        <w:spacing w:after="120"/>
        <w:jc w:val="both"/>
        <w:rPr>
          <w:rFonts w:ascii="Arial" w:hAnsi="Arial"/>
          <w:sz w:val="24"/>
        </w:rPr>
      </w:pPr>
      <w:r w:rsidRPr="00FF3548">
        <w:rPr>
          <w:rFonts w:ascii="Arial" w:hAnsi="Arial"/>
          <w:sz w:val="24"/>
        </w:rPr>
        <w:lastRenderedPageBreak/>
        <w:t xml:space="preserve">Perché oggi siamo ben oltre la profezia di Isaia? </w:t>
      </w:r>
      <w:r w:rsidRPr="00FF3548">
        <w:rPr>
          <w:rFonts w:ascii="Arial" w:hAnsi="Arial"/>
          <w:b/>
          <w:sz w:val="24"/>
        </w:rPr>
        <w:t>Perché oggi moltissimi pastori si sono posti a servizio della menzogna e dell’inganno di Satana. Sono proprio loro che avvelenano il gregge con ogni inganno e menzogna su Cristo, sul Padre, sullo Spirito Santo, sul Vangelo, sulla sana dottrina, sulla retta moralità</w:t>
      </w:r>
      <w:r w:rsidRPr="00FF3548">
        <w:rPr>
          <w:rFonts w:ascii="Arial" w:hAnsi="Arial"/>
          <w:sz w:val="24"/>
        </w:rPr>
        <w:t xml:space="preserve">. Oggi c’è un insegnamento e un ammaestramento che rinnega tutto il Dato Rivelato. </w:t>
      </w:r>
      <w:r w:rsidRPr="00FF3548">
        <w:rPr>
          <w:rFonts w:ascii="Arial" w:hAnsi="Arial"/>
          <w:b/>
          <w:sz w:val="24"/>
        </w:rPr>
        <w:t>C’è un vero odio contro la Verità della Rivelazione e della Sacra Tradizione. C’è odio contro Cristo Gesù, contro la sua Chiesa, contro lo Spirito Santo, contro gli stessi Presbiteri da parte dei Presbiteri. C’è odio contro la stessa verità naturale dell’uomo, creato ad immagine e a somiglianza di Dio</w:t>
      </w:r>
      <w:r w:rsidRPr="00FF3548">
        <w:rPr>
          <w:rFonts w:ascii="Arial" w:hAnsi="Arial"/>
          <w:sz w:val="24"/>
        </w:rPr>
        <w:t>. Quest’odio tutto vuole annientare e tutto distruggere e quest’odio spesso è alimentato da quanti in verità lo dovrebbero spegnere. Quest’odio vuole eliminare la Chiesa dalla faccia della terra.</w:t>
      </w:r>
    </w:p>
    <w:p w14:paraId="43E76249" w14:textId="77777777" w:rsidR="00FF3548" w:rsidRPr="00FF3548" w:rsidRDefault="00FF3548" w:rsidP="00FF3548">
      <w:pPr>
        <w:spacing w:after="120"/>
        <w:jc w:val="both"/>
        <w:rPr>
          <w:rFonts w:ascii="Arial" w:hAnsi="Arial"/>
          <w:sz w:val="24"/>
        </w:rPr>
      </w:pPr>
      <w:r w:rsidRPr="00FF3548">
        <w:rPr>
          <w:rFonts w:ascii="Arial" w:hAnsi="Arial"/>
          <w:sz w:val="24"/>
        </w:rPr>
        <w:t xml:space="preserve">Noi sappiamo che Cristo Gesù </w:t>
      </w:r>
      <w:r w:rsidRPr="00FF3548">
        <w:rPr>
          <w:rFonts w:ascii="Arial" w:hAnsi="Arial"/>
          <w:b/>
          <w:sz w:val="24"/>
        </w:rPr>
        <w:t xml:space="preserve">è stato odiato con odio violento, odio insaziabile. Quest’odio è il frutto del male che governa i cuori.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è giunto a voler cancellare dalla natura umana anche i segni della presenza di Dio. Guai oggi a dire che l’uomo è stato creato ad immagine e a somiglianza di Dio. </w:t>
      </w:r>
      <w:r w:rsidRPr="00FF3548">
        <w:rPr>
          <w:rFonts w:ascii="Arial" w:hAnsi="Arial"/>
          <w:sz w:val="24"/>
        </w:rPr>
        <w:t>Figuriamo poi a ricordare la stupenda luce che dona il Siracide sull’uomo, l’opera più stupenda fatta dal Signore Dio nostro e Creatore ogni giorno della</w:t>
      </w:r>
      <w:r w:rsidRPr="00FF3548">
        <w:rPr>
          <w:rFonts w:ascii="Arial" w:hAnsi="Arial"/>
          <w:b/>
          <w:sz w:val="24"/>
        </w:rPr>
        <w:t xml:space="preserve"> </w:t>
      </w:r>
      <w:r w:rsidRPr="00FF3548">
        <w:rPr>
          <w:rFonts w:ascii="Arial" w:hAnsi="Arial"/>
          <w:sz w:val="24"/>
        </w:rPr>
        <w:t>nostra vita:</w:t>
      </w:r>
    </w:p>
    <w:p w14:paraId="1EB25454"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Il Signore creò l’uomo dalla terra e ad essa di nuovo lo fece tornare. Egli assegnò loro giorni contati e un tempo definito, dando loro potere su quanto essa contiene. </w:t>
      </w:r>
      <w:r w:rsidRPr="00FF3548">
        <w:rPr>
          <w:rFonts w:ascii="Arial" w:hAnsi="Arial"/>
          <w:b/>
          <w:i/>
          <w:sz w:val="24"/>
        </w:rPr>
        <w:t xml:space="preserve">Li rivestì di una forza pari alla sua e a sua immagine li formò. </w:t>
      </w:r>
      <w:r w:rsidRPr="00FF3548">
        <w:rPr>
          <w:rFonts w:ascii="Arial" w:hAnsi="Arial"/>
          <w:i/>
          <w:sz w:val="24"/>
        </w:rPr>
        <w:t xml:space="preserve">In ogni vivente infuse il timore dell’uomo, perché dominasse sulle bestie e sugli uccelli. </w:t>
      </w:r>
      <w:r w:rsidRPr="00FF3548">
        <w:rPr>
          <w:rFonts w:ascii="Arial" w:hAnsi="Arial"/>
          <w:b/>
          <w:i/>
          <w:sz w:val="24"/>
        </w:rPr>
        <w:t xml:space="preserve">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w:t>
      </w:r>
      <w:r w:rsidRPr="00FF3548">
        <w:rPr>
          <w:rFonts w:ascii="Arial" w:hAnsi="Arial"/>
          <w:i/>
          <w:sz w:val="24"/>
        </w:rPr>
        <w:t>Pose il timore di sé nei loro cuori, per mostrare loro la grandezza delle sue opere, e permise loro di gloriarsi nei secoli delle sue meraviglie.</w:t>
      </w:r>
    </w:p>
    <w:p w14:paraId="3A59CAC5" w14:textId="77777777" w:rsidR="00FF3548" w:rsidRPr="00FF3548" w:rsidRDefault="00FF3548" w:rsidP="00FF3548">
      <w:pPr>
        <w:spacing w:after="120"/>
        <w:jc w:val="both"/>
        <w:rPr>
          <w:rFonts w:ascii="Arial" w:hAnsi="Arial"/>
          <w:b/>
          <w:i/>
          <w:sz w:val="24"/>
        </w:rPr>
      </w:pPr>
      <w:r w:rsidRPr="00FF3548">
        <w:rPr>
          <w:rFonts w:ascii="Arial" w:hAnsi="Arial"/>
          <w:i/>
          <w:sz w:val="24"/>
        </w:rPr>
        <w:t xml:space="preserve">Loderanno il suo santo nome per narrare la grandezza delle sue opere. </w:t>
      </w:r>
      <w:r w:rsidRPr="00FF3548">
        <w:rPr>
          <w:rFonts w:ascii="Arial" w:hAnsi="Arial"/>
          <w:b/>
          <w:i/>
          <w:sz w:val="24"/>
        </w:rPr>
        <w:t>Pose davanti a loro la scienza e diede loro in eredità la legge della vita, affinché riconoscessero che sono mortali coloro che ora esistono</w:t>
      </w:r>
      <w:r w:rsidRPr="00FF3548">
        <w:rPr>
          <w:rFonts w:ascii="Arial" w:hAnsi="Arial"/>
          <w:i/>
          <w:sz w:val="24"/>
        </w:rPr>
        <w:t xml:space="preserve">. </w:t>
      </w:r>
      <w:r w:rsidRPr="00FF3548">
        <w:rPr>
          <w:rFonts w:ascii="Arial" w:hAnsi="Arial"/>
          <w:b/>
          <w:i/>
          <w:sz w:val="24"/>
        </w:rPr>
        <w:t xml:space="preserve">Stabilì con loro un’alleanza eterna e fece loro conoscere i suoi decreti. </w:t>
      </w:r>
      <w:r w:rsidRPr="00FF3548">
        <w:rPr>
          <w:rFonts w:ascii="Arial" w:hAnsi="Arial"/>
          <w:i/>
          <w:sz w:val="24"/>
        </w:rPr>
        <w:t xml:space="preserve">I loro occhi videro la grandezza della sua gloria, i loro orecchi sentirono la sua voce maestosa. Disse loro: «Guardatevi da ogni ingiustizia!» e a ciascuno ordinò di prendersi cura del prossimo. </w:t>
      </w:r>
      <w:r w:rsidRPr="00FF3548">
        <w:rPr>
          <w:rFonts w:ascii="Arial" w:hAnsi="Arial"/>
          <w:b/>
          <w:i/>
          <w:sz w:val="24"/>
        </w:rPr>
        <w:t>Le loro vie sono sempre davanti a lui, non restano nascoste ai suoi occhi. Fin dalla giovinezza le loro vie vanno verso il male, e non sanno cambiare i loro cuori di pietra in cuori di carne.</w:t>
      </w:r>
    </w:p>
    <w:p w14:paraId="21C4C082" w14:textId="77777777" w:rsidR="00FF3548" w:rsidRPr="00FF3548" w:rsidRDefault="00FF3548" w:rsidP="00FF3548">
      <w:pPr>
        <w:spacing w:after="120"/>
        <w:jc w:val="both"/>
        <w:rPr>
          <w:rFonts w:ascii="Arial" w:hAnsi="Arial"/>
          <w:b/>
          <w:i/>
          <w:sz w:val="24"/>
        </w:rPr>
      </w:pPr>
      <w:r w:rsidRPr="00FF3548">
        <w:rPr>
          <w:rFonts w:ascii="Arial" w:hAnsi="Arial"/>
          <w:i/>
          <w:sz w:val="24"/>
        </w:rPr>
        <w:t xml:space="preserve">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w:t>
      </w:r>
      <w:r w:rsidRPr="00FF3548">
        <w:rPr>
          <w:rFonts w:ascii="Arial" w:hAnsi="Arial"/>
          <w:i/>
          <w:sz w:val="24"/>
        </w:rPr>
        <w:lastRenderedPageBreak/>
        <w:t>non sono nascoste le loro ingiustizie, tutti i loro peccati sono davanti al Signore. Ma il Signore è buono e conosce le sue creature, non le distrugge né le abbandona, ma le risparmia.</w:t>
      </w:r>
      <w:r w:rsidRPr="00FF3548">
        <w:rPr>
          <w:rFonts w:ascii="Arial" w:hAnsi="Arial"/>
          <w:b/>
          <w:i/>
          <w:sz w:val="24"/>
        </w:rPr>
        <w:t xml:space="preserve">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141A0602" w14:textId="77777777" w:rsidR="00FF3548" w:rsidRPr="00FF3548" w:rsidRDefault="00FF3548" w:rsidP="00FF3548">
      <w:pPr>
        <w:spacing w:after="120"/>
        <w:jc w:val="both"/>
        <w:rPr>
          <w:rFonts w:ascii="Arial" w:hAnsi="Arial"/>
          <w:b/>
          <w:sz w:val="24"/>
        </w:rPr>
      </w:pPr>
      <w:r w:rsidRPr="00FF3548">
        <w:rPr>
          <w:rFonts w:ascii="Arial" w:hAnsi="Arial"/>
          <w:b/>
          <w:i/>
          <w:sz w:val="24"/>
        </w:rPr>
        <w:t xml:space="preserve">Ritorna al Signore e abbandona il peccato, prega davanti a lui e riduci gli ostacoli. Volgiti all’Altissimo e allontanati dall’ingiustizia; egli infatti ti condurrà dalle tenebre alla luce della salvezza. </w:t>
      </w:r>
      <w:r w:rsidRPr="00FF3548">
        <w:rPr>
          <w:rFonts w:ascii="Arial" w:hAnsi="Arial"/>
          <w:i/>
          <w:sz w:val="24"/>
        </w:rPr>
        <w:t xml:space="preserve">Devi odiare fortemente ciò che lui detesta. Negl’inferi infatti chi loderà l’Altissimo, al posto dei viventi e di quanti gli rendono lode? Da un morto, che non è più, non ci può essere lode, chi è vivo e sano loda il Signore. </w:t>
      </w:r>
      <w:r w:rsidRPr="00FF3548">
        <w:rPr>
          <w:rFonts w:ascii="Arial" w:hAnsi="Arial"/>
          <w:b/>
          <w:i/>
          <w:sz w:val="24"/>
        </w:rPr>
        <w:t xml:space="preserve">Quanto è grande la misericordia del Signore, il suo perdono per quanti si convertono a lui! Non vi può essere tutto negli uomini, poiché un figlio dell’uomo non è immortale. </w:t>
      </w:r>
      <w:r w:rsidRPr="00FF3548">
        <w:rPr>
          <w:rFonts w:ascii="Arial" w:hAnsi="Arial"/>
          <w:i/>
          <w:sz w:val="24"/>
        </w:rPr>
        <w:t xml:space="preserve">Che cosa c’è di più luminoso del sole? Anch’esso scompare. Così l’uomo, che è carne e sangue, volge la mente al male. Egli passa in rassegna l’esercito nel più alto dei cieli, ma gli uomini sono tutti terra e cenere (Sir 17,1-32). </w:t>
      </w:r>
    </w:p>
    <w:p w14:paraId="456538D8" w14:textId="77777777" w:rsidR="00FF3548" w:rsidRPr="00FF3548" w:rsidRDefault="00FF3548" w:rsidP="00FF3548">
      <w:pPr>
        <w:spacing w:after="120"/>
        <w:jc w:val="both"/>
        <w:rPr>
          <w:rFonts w:ascii="Arial" w:hAnsi="Arial"/>
          <w:b/>
          <w:sz w:val="24"/>
        </w:rPr>
      </w:pPr>
      <w:r w:rsidRPr="00FF3548">
        <w:rPr>
          <w:rFonts w:ascii="Arial" w:hAnsi="Arial"/>
          <w:b/>
          <w:sz w:val="24"/>
        </w:rPr>
        <w:t xml:space="preserve">Questa opera stupenda del Signore oggi è avvolta da un odio senza precedenti. La si vuole ridurre a polvere del suolo. Nulla in essa deve ricordare la sua origine dal cuore del suo Creatore. </w:t>
      </w:r>
      <w:r w:rsidRPr="00FF3548">
        <w:rPr>
          <w:rFonts w:ascii="Arial" w:hAnsi="Arial"/>
          <w:sz w:val="24"/>
        </w:rPr>
        <w:t>Come il Presbitero di Gesù potrà vincere questo odio malvagio, cattivo, insaziabile che è desiderio di eliminare dalla stessa natura umana le tracce della sua origine da Dio?</w:t>
      </w:r>
      <w:r w:rsidRPr="00FF3548">
        <w:rPr>
          <w:rFonts w:ascii="Arial" w:hAnsi="Arial"/>
          <w:b/>
          <w:sz w:val="24"/>
        </w:rPr>
        <w:t xml:space="preserve"> Solo rimanendo nella Parola. L’odio può essere vinto solo dall’amore del Presbitero di Gesù che si lascia anche crocifiggere per non cadere nella tentazione di non ricordare ad ogni uomo la verità dell’uomo. Per questo lui è stato chiamato: per ricordare ad ogni uomo che lui è da Cristo Gesù per creazione, è da Cristo Gesù per redenzione, è da Cristo Gesù per salvezza eterna. Se l’uomo vuole essere vero uomo, è per Cristo che potrà divenirlo ed è per Cristo che potrà giungere alla perfezione e completezza della sua verità. Senza Cristo la terra costruisce i non uomini.</w:t>
      </w:r>
    </w:p>
    <w:p w14:paraId="57428032" w14:textId="77777777" w:rsidR="00FF3548" w:rsidRPr="00FF3548" w:rsidRDefault="00FF3548" w:rsidP="00FF3548">
      <w:pPr>
        <w:spacing w:after="120"/>
        <w:jc w:val="both"/>
        <w:rPr>
          <w:rFonts w:ascii="Arial" w:hAnsi="Arial"/>
          <w:sz w:val="24"/>
        </w:rPr>
      </w:pPr>
      <w:r w:rsidRPr="00FF3548">
        <w:rPr>
          <w:rFonts w:ascii="Arial" w:hAnsi="Arial"/>
          <w:b/>
          <w:sz w:val="24"/>
        </w:rPr>
        <w:t>L’amore del Presbitero dovrà essere in tutto simile all’amore di Cristo Gesù. Dovrà essere amore di annuncio del Vangelo, di invito alla conversione, di immersione nei sacramenti della grazia, di perenne coltivazione della nuova pianta perché possa sempre crescere in Cristo, con Cristo, per Cristo. L’amore del Presbitero è anche offerta della sua vita a Cristo Gesù per la redenzione di quanti sono schiavi del loro odio, della malvagità, cattiveria del cuore che sempre li rigenera e dona loro nuovo vigore, nuova vita, nuovo slancio</w:t>
      </w:r>
      <w:r w:rsidRPr="00FF3548">
        <w:rPr>
          <w:rFonts w:ascii="Arial" w:hAnsi="Arial"/>
          <w:sz w:val="24"/>
        </w:rPr>
        <w:t xml:space="preserve">.  </w:t>
      </w:r>
    </w:p>
    <w:p w14:paraId="2D3CF42D" w14:textId="77777777" w:rsidR="00FF3548" w:rsidRPr="00FF3548" w:rsidRDefault="00FF3548" w:rsidP="00FF3548">
      <w:pPr>
        <w:spacing w:after="120"/>
        <w:jc w:val="both"/>
        <w:rPr>
          <w:rFonts w:ascii="Arial" w:hAnsi="Arial"/>
          <w:sz w:val="24"/>
        </w:rPr>
      </w:pPr>
      <w:r w:rsidRPr="00FF3548">
        <w:rPr>
          <w:rFonts w:ascii="Arial" w:hAnsi="Arial"/>
          <w:b/>
          <w:sz w:val="24"/>
        </w:rPr>
        <w:t xml:space="preserve">OGGI L’ODIO È DIVENTATO LEGIONE. </w:t>
      </w:r>
      <w:r w:rsidRPr="00FF3548">
        <w:rPr>
          <w:rFonts w:ascii="Arial" w:hAnsi="Arial"/>
          <w:sz w:val="24"/>
        </w:rPr>
        <w:t xml:space="preserve">Più grande è l’odio contro la verità, contro Cristo Gesù, contro il suo Vangelo e più violenta è l’opposizione che si manifesta nella storia in forme visibili, ma anche invisibili. L’opposizione più violenta è quella che lavora nel nascondimento. </w:t>
      </w:r>
      <w:r w:rsidRPr="00FF3548">
        <w:rPr>
          <w:rFonts w:ascii="Arial" w:hAnsi="Arial"/>
          <w:b/>
          <w:sz w:val="24"/>
        </w:rPr>
        <w:t xml:space="preserve">È quella regìa occulta che governa tutto l’odio contro il Vangelo, ma nessuno conosce chi sono gli autori di esso. Questa opposizione nascosta la possiamo paragonare ad un iceberg. Di volta in volta appaiono nella storia punte di ghiaccio, ma la </w:t>
      </w:r>
      <w:r w:rsidRPr="00FF3548">
        <w:rPr>
          <w:rFonts w:ascii="Arial" w:hAnsi="Arial"/>
          <w:b/>
          <w:sz w:val="24"/>
        </w:rPr>
        <w:lastRenderedPageBreak/>
        <w:t>massa rimane ben nascosta e sempre pronta a moltiplicare la sua forza distruttrice</w:t>
      </w:r>
      <w:r w:rsidRPr="00FF3548">
        <w:rPr>
          <w:rFonts w:ascii="Arial" w:hAnsi="Arial"/>
          <w:sz w:val="24"/>
        </w:rPr>
        <w:t xml:space="preserve">. Si manda un “diavolo” in combattimento ma solo per trarre in inganno, </w:t>
      </w:r>
      <w:r w:rsidRPr="00FF3548">
        <w:rPr>
          <w:rFonts w:ascii="Arial" w:hAnsi="Arial"/>
          <w:b/>
          <w:sz w:val="24"/>
        </w:rPr>
        <w:t>mentre la Legione dei diavoli è tutta intenta a vomitare tutto il suo odio contro il Vangelo, contro Cristo Gesù, contro la verità.</w:t>
      </w:r>
      <w:r w:rsidRPr="00FF3548">
        <w:rPr>
          <w:rFonts w:ascii="Arial" w:hAnsi="Arial"/>
          <w:sz w:val="24"/>
        </w:rPr>
        <w:t xml:space="preserve"> </w:t>
      </w:r>
    </w:p>
    <w:p w14:paraId="16703F69" w14:textId="77777777" w:rsidR="00FF3548" w:rsidRPr="00FF3548" w:rsidRDefault="00FF3548" w:rsidP="00FF3548">
      <w:pPr>
        <w:spacing w:after="120"/>
        <w:jc w:val="both"/>
        <w:rPr>
          <w:rFonts w:ascii="Arial" w:hAnsi="Arial"/>
          <w:b/>
          <w:sz w:val="24"/>
        </w:rPr>
      </w:pPr>
      <w:r w:rsidRPr="00FF3548">
        <w:rPr>
          <w:rFonts w:ascii="Arial" w:hAnsi="Arial"/>
          <w:sz w:val="24"/>
        </w:rPr>
        <w:t xml:space="preserve">La Legione dei diavoli sa come tenersi ben nascosta. Essa mai appare nella sua completezza. Di volta in volta fa esporre uno dei suoi legionari, </w:t>
      </w:r>
      <w:r w:rsidRPr="00FF3548">
        <w:rPr>
          <w:rFonts w:ascii="Arial" w:hAnsi="Arial"/>
          <w:b/>
          <w:sz w:val="24"/>
        </w:rPr>
        <w:t>mascherando però l’odio e mostrandosi solo interessato alla difesa della verità. L’odio contro il Vangelo, contro la verità, contro Cristo Signore sempre si maschera di grande ipocrisia, di grande interesse per la purezza della religione</w:t>
      </w:r>
      <w:r w:rsidRPr="00FF3548">
        <w:rPr>
          <w:rFonts w:ascii="Arial" w:hAnsi="Arial"/>
          <w:sz w:val="24"/>
        </w:rPr>
        <w:t xml:space="preserve">. Noi però sappiamo e la storia sempre lo ha confermato e sempre lo confermerà che a capo di questa legione assieme a Satana che agisce nell’invisibile vi è sempre </w:t>
      </w:r>
      <w:r w:rsidRPr="00FF3548">
        <w:rPr>
          <w:rFonts w:ascii="Arial" w:hAnsi="Arial"/>
          <w:b/>
          <w:sz w:val="24"/>
        </w:rPr>
        <w:t>un Presbitero</w:t>
      </w:r>
      <w:r w:rsidRPr="00FF3548">
        <w:rPr>
          <w:rFonts w:ascii="Arial" w:hAnsi="Arial"/>
          <w:sz w:val="24"/>
        </w:rPr>
        <w:t xml:space="preserve"> che la governa e aggrega altri Presbiteri e anche fedeli laici perché sempre alimentino l’odio e lo universalizzano.</w:t>
      </w:r>
      <w:r w:rsidRPr="00FF3548">
        <w:rPr>
          <w:rFonts w:ascii="Arial" w:hAnsi="Arial"/>
          <w:b/>
          <w:sz w:val="24"/>
        </w:rPr>
        <w:t xml:space="preserve"> Satana lo sa bene. Solo il Presbitero è capace di odio violento. Solo il Presbitero è capace di farsi promotore di odio contro Cristo e contro la sua Chiesa</w:t>
      </w:r>
      <w:r w:rsidRPr="00FF3548">
        <w:rPr>
          <w:rFonts w:ascii="Arial" w:hAnsi="Arial"/>
          <w:sz w:val="24"/>
        </w:rPr>
        <w:t xml:space="preserve">. </w:t>
      </w:r>
      <w:r w:rsidRPr="00FF3548">
        <w:rPr>
          <w:rFonts w:ascii="Arial" w:hAnsi="Arial"/>
          <w:b/>
          <w:sz w:val="24"/>
        </w:rPr>
        <w:t>Ecco perché lui va sempre alla conquista di nuovi Presbiteri affinché le sue truppe siano sempre fresche.</w:t>
      </w:r>
      <w:r w:rsidRPr="00FF3548">
        <w:rPr>
          <w:rFonts w:ascii="Arial" w:hAnsi="Arial"/>
          <w:sz w:val="24"/>
        </w:rPr>
        <w:t xml:space="preserve"> Oggi per attrarli a sé sta promettendo loro una effimera gloria mondana. </w:t>
      </w:r>
      <w:r w:rsidRPr="00FF3548">
        <w:rPr>
          <w:rFonts w:ascii="Arial" w:hAnsi="Arial"/>
          <w:b/>
          <w:sz w:val="24"/>
        </w:rPr>
        <w:t>Li sta innalzando in dignità nella chiesa servendosi di altri Presbiteri che ormai sono interamente a suo servizio.</w:t>
      </w:r>
      <w:r w:rsidRPr="00FF3548">
        <w:rPr>
          <w:rFonts w:ascii="Arial" w:hAnsi="Arial"/>
          <w:sz w:val="24"/>
        </w:rPr>
        <w:t xml:space="preserve"> </w:t>
      </w:r>
      <w:r w:rsidRPr="00FF3548">
        <w:rPr>
          <w:rFonts w:ascii="Arial" w:hAnsi="Arial"/>
          <w:b/>
          <w:sz w:val="24"/>
        </w:rPr>
        <w:t>Molti, ignari di divenire parte di questa legione cadono in questa trappola come il giovane inesperto cade sotto le lusinghe e le moine della donna adultera:</w:t>
      </w:r>
    </w:p>
    <w:p w14:paraId="6B3D698C"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w:t>
      </w:r>
      <w:r w:rsidRPr="00FF3548">
        <w:rPr>
          <w:rFonts w:ascii="Arial" w:hAnsi="Arial"/>
          <w:b/>
          <w:i/>
          <w:sz w:val="24"/>
        </w:rPr>
        <w:t>allora comprenderai il timore del Signore e troverai la conoscenza di Dio, perché il Signore dà la sapienza, dalla sua bocca escono scienza e prudenza. Egli riserva ai giusti il successo, è scudo a coloro che agiscono con rettitudine,</w:t>
      </w:r>
      <w:r w:rsidRPr="00FF3548">
        <w:rPr>
          <w:rFonts w:ascii="Arial" w:hAnsi="Arial"/>
          <w:i/>
          <w:sz w:val="24"/>
        </w:rPr>
        <w:t xml:space="preserve"> vegliando sui sentieri della giustizia e proteggendo le vie dei suoi fedeli. </w:t>
      </w:r>
      <w:r w:rsidRPr="00FF3548">
        <w:rPr>
          <w:rFonts w:ascii="Arial" w:hAnsi="Arial"/>
          <w:b/>
          <w:i/>
          <w:sz w:val="24"/>
        </w:rPr>
        <w:t xml:space="preserve">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w:t>
      </w:r>
      <w:r w:rsidRPr="00FF3548">
        <w:rPr>
          <w:rFonts w:ascii="Arial" w:hAnsi="Arial"/>
          <w:i/>
          <w:sz w:val="24"/>
        </w:rPr>
        <w:t>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2E0707DC" w14:textId="77777777" w:rsidR="00FF3548" w:rsidRPr="00FF3548" w:rsidRDefault="00FF3548" w:rsidP="00FF3548">
      <w:pPr>
        <w:spacing w:after="120"/>
        <w:jc w:val="both"/>
        <w:rPr>
          <w:rFonts w:ascii="Arial" w:hAnsi="Arial"/>
          <w:b/>
          <w:i/>
          <w:sz w:val="24"/>
        </w:rPr>
      </w:pPr>
      <w:r w:rsidRPr="00FF3548">
        <w:rPr>
          <w:rFonts w:ascii="Arial" w:hAnsi="Arial"/>
          <w:i/>
          <w:sz w:val="24"/>
        </w:rPr>
        <w:t xml:space="preserve">Figlio mio, custodisci le mie parole e fa’ tesoro dei miei precetti. Osserva i miei precetti e vivrai, il mio insegnamento sia come la pupilla dei tuoi occhi. Légali alle tue dita, scrivili sulla tavola del tuo cuore. </w:t>
      </w:r>
      <w:r w:rsidRPr="00FF3548">
        <w:rPr>
          <w:rFonts w:ascii="Arial" w:hAnsi="Arial"/>
          <w:b/>
          <w:i/>
          <w:sz w:val="24"/>
        </w:rPr>
        <w:t xml:space="preserve">Di’ alla sapienza: «Tu sei mia sorella», e chiama amica l’intelligenza, perché ti protegga dalla donna </w:t>
      </w:r>
      <w:r w:rsidRPr="00FF3548">
        <w:rPr>
          <w:rFonts w:ascii="Arial" w:hAnsi="Arial"/>
          <w:b/>
          <w:i/>
          <w:sz w:val="24"/>
        </w:rPr>
        <w:lastRenderedPageBreak/>
        <w:t xml:space="preserve">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w:t>
      </w:r>
    </w:p>
    <w:p w14:paraId="5EC56141" w14:textId="77777777" w:rsidR="00FF3548" w:rsidRPr="00FF3548" w:rsidRDefault="00FF3548" w:rsidP="00FF3548">
      <w:pPr>
        <w:spacing w:after="120"/>
        <w:jc w:val="both"/>
        <w:rPr>
          <w:rFonts w:ascii="Arial" w:hAnsi="Arial"/>
          <w:i/>
          <w:sz w:val="24"/>
        </w:rPr>
      </w:pPr>
      <w:r w:rsidRPr="00FF3548">
        <w:rPr>
          <w:rFonts w:ascii="Arial" w:hAnsi="Arial"/>
          <w:b/>
          <w:i/>
          <w:sz w:val="24"/>
        </w:rPr>
        <w:t xml:space="preserve">Lo lusinga con tante moine, lo seduce con labbra allettanti; egli incauto la segue, come un bue condotto al macello, come cervo adescato con un laccio, finché una freccia non gli trafigge il fegato, come un uccello che si precipita nella rete e non sa che la sua vita è in pericolo. </w:t>
      </w:r>
      <w:r w:rsidRPr="00FF3548">
        <w:rPr>
          <w:rFonts w:ascii="Arial" w:hAnsi="Arial"/>
          <w:i/>
          <w:sz w:val="24"/>
        </w:rPr>
        <w:t>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(Sap 7,1-27).</w:t>
      </w:r>
    </w:p>
    <w:p w14:paraId="5530EEC0" w14:textId="77777777" w:rsidR="00FF3548" w:rsidRPr="00FF3548" w:rsidRDefault="00FF3548" w:rsidP="00FF3548">
      <w:pPr>
        <w:spacing w:after="120"/>
        <w:jc w:val="both"/>
        <w:rPr>
          <w:rFonts w:ascii="Arial" w:hAnsi="Arial"/>
          <w:b/>
          <w:sz w:val="24"/>
        </w:rPr>
      </w:pPr>
      <w:r w:rsidRPr="00FF3548">
        <w:rPr>
          <w:rFonts w:ascii="Arial" w:hAnsi="Arial"/>
          <w:sz w:val="24"/>
        </w:rPr>
        <w:t xml:space="preserve">Quando un Presbitero è privo di sapienza, è facile preda di questa legione di odio contro Cristo Gesù e la sua Chiesa. </w:t>
      </w:r>
      <w:r w:rsidRPr="00FF3548">
        <w:rPr>
          <w:rFonts w:ascii="Arial" w:hAnsi="Arial"/>
          <w:b/>
          <w:sz w:val="24"/>
        </w:rPr>
        <w:t>Molti oggi sono le vittime di questa legione. Tuttavia non sono senza colpa. Hanno rinnegato la via dalla sapienza e si sono incamminati per la via della stoltezza e dell’insipienza</w:t>
      </w:r>
      <w:r w:rsidRPr="00FF3548">
        <w:rPr>
          <w:rFonts w:ascii="Arial" w:hAnsi="Arial"/>
          <w:sz w:val="24"/>
        </w:rPr>
        <w:t xml:space="preserve">. Quando un Presbitero diviene parte di questa Legione, lui stesso diviene vittima. Se volesse uscire dalla Legione, neanche potrebbe. Verrebbe calpestato con ogni vituperio e ogni menzogna. Sei Legione e devi rimanere in eterno Legione, sulla terra e per l’eternità. Qual è la metodologia della Legione? </w:t>
      </w:r>
      <w:r w:rsidRPr="00FF3548">
        <w:rPr>
          <w:rFonts w:ascii="Arial" w:hAnsi="Arial"/>
          <w:b/>
          <w:sz w:val="24"/>
        </w:rPr>
        <w:t>Nessuno può avere un pensiero diverso da quello della Legione. Nessuno potrà mai prendere una decisione diversa da quella presa dalla Legione. Nessuno potrà opporsi a quanto comanda la Legione. Un Presbitero che si avvicina alla Legione, chi si lascia convincere con le sue diaboliche teorie, se poi non fa quello che la Legione vuole, per questo Presbitero è la fine. Dalla Legione sarà distrutto.</w:t>
      </w:r>
      <w:r w:rsidRPr="00FF3548">
        <w:rPr>
          <w:rFonts w:ascii="Arial" w:hAnsi="Arial"/>
          <w:sz w:val="24"/>
        </w:rPr>
        <w:t xml:space="preserve"> Non fai quello che la Legione dice? Non hai né presente e né futuro. </w:t>
      </w:r>
      <w:r w:rsidRPr="00FF3548">
        <w:rPr>
          <w:rFonts w:ascii="Arial" w:hAnsi="Arial"/>
          <w:b/>
          <w:sz w:val="24"/>
        </w:rPr>
        <w:t>Quale allora dovrà essere l’atteggiamento del Presbitero dinanzi all’odio della Legione che vuole la sua distruzione e la sua morte prima spirituale e poi anche fisica?</w:t>
      </w:r>
      <w:r w:rsidRPr="00FF3548">
        <w:rPr>
          <w:rFonts w:ascii="Arial" w:hAnsi="Arial"/>
          <w:sz w:val="24"/>
        </w:rPr>
        <w:t xml:space="preserve"> </w:t>
      </w:r>
      <w:r w:rsidRPr="00FF3548">
        <w:rPr>
          <w:rFonts w:ascii="Arial" w:hAnsi="Arial"/>
          <w:b/>
          <w:sz w:val="24"/>
        </w:rPr>
        <w:t>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14:paraId="51442A6B" w14:textId="77777777" w:rsidR="00FF3548" w:rsidRPr="00FF3548" w:rsidRDefault="00FF3548" w:rsidP="00FF3548">
      <w:pPr>
        <w:spacing w:after="120"/>
        <w:jc w:val="both"/>
        <w:rPr>
          <w:rFonts w:ascii="Arial" w:hAnsi="Arial"/>
          <w:sz w:val="24"/>
        </w:rPr>
      </w:pPr>
      <w:r w:rsidRPr="00FF3548">
        <w:rPr>
          <w:rFonts w:ascii="Arial" w:hAnsi="Arial"/>
          <w:sz w:val="24"/>
        </w:rPr>
        <w:t xml:space="preserve">Sulla terra, nei cieli e sotto terra, uno solo è il Signore: Cristo Gesù. Anche il potere della Legione è sottomesso a Cristo Signore. </w:t>
      </w:r>
      <w:r w:rsidRPr="00FF3548">
        <w:rPr>
          <w:rFonts w:ascii="Arial" w:hAnsi="Arial"/>
          <w:b/>
          <w:sz w:val="24"/>
        </w:rPr>
        <w:t xml:space="preserve">Quando la Legione trionfa </w:t>
      </w:r>
      <w:r w:rsidRPr="00FF3548">
        <w:rPr>
          <w:rFonts w:ascii="Arial" w:hAnsi="Arial"/>
          <w:b/>
          <w:sz w:val="24"/>
        </w:rPr>
        <w:lastRenderedPageBreak/>
        <w:t xml:space="preserve">su un Presbitero di Gesù Signore, il Presbitero deve interrogarsi, deve chiedersi: </w:t>
      </w:r>
      <w:r w:rsidRPr="00FF3548">
        <w:rPr>
          <w:rFonts w:ascii="Arial" w:hAnsi="Arial"/>
          <w:b/>
          <w:i/>
          <w:iCs/>
          <w:sz w:val="24"/>
        </w:rPr>
        <w:t>“Sono vittima della Legione perché ho abbandonato il mio Signore, l’ho tradito, l’ho rinnegato, l’ho venduto, l’ho consegnato ai suoi nemici e il Signore nulla ha potuto fare per me, allo stesso modo che nulla ha potuto fare con Giuda, che fu lasciato a se stesso e la Legione lo spinse al suicidio?</w:t>
      </w:r>
      <w:r w:rsidRPr="00FF3548">
        <w:rPr>
          <w:rFonts w:ascii="Arial" w:hAnsi="Arial"/>
          <w:sz w:val="24"/>
        </w:rPr>
        <w:t xml:space="preserve"> – È questo il premio che la Legione dona ai suoi adepti. O suicidio spirituale o suicidio fisico – </w:t>
      </w:r>
      <w:r w:rsidRPr="00FF3548">
        <w:rPr>
          <w:rFonts w:ascii="Arial" w:hAnsi="Arial"/>
          <w:b/>
          <w:i/>
          <w:iCs/>
          <w:sz w:val="24"/>
        </w:rPr>
        <w:t>O sono vittima di essa perché il Signore Gesù ha voluto provare il mio amore per Lui? Perché Lui ha voluto conoscere cosa c’è nell’abisso del mio cuore, così come ha fatto con Giobbe e il Padre dei cieli ha fatto con il Figlio suo?”</w:t>
      </w:r>
      <w:r w:rsidRPr="00FF3548">
        <w:rPr>
          <w:rFonts w:ascii="Arial" w:hAnsi="Arial"/>
          <w:sz w:val="24"/>
        </w:rPr>
        <w:t>. Gesù lo afferma con chiarezza.</w:t>
      </w:r>
      <w:r w:rsidRPr="00FF3548">
        <w:rPr>
          <w:rFonts w:ascii="Arial" w:hAnsi="Arial"/>
          <w:b/>
          <w:sz w:val="24"/>
        </w:rPr>
        <w:t xml:space="preserve"> </w:t>
      </w:r>
      <w:r w:rsidRPr="00FF3548">
        <w:rPr>
          <w:rFonts w:ascii="Arial" w:hAnsi="Arial"/>
          <w:b/>
          <w:i/>
          <w:iCs/>
          <w:sz w:val="24"/>
        </w:rPr>
        <w:t>“La Legione non ha potere su di me. Ma è necessario che il mondo sappia che io amo il Padre e lo amo fino alla mia morte per crocifissione”</w:t>
      </w:r>
      <w:r w:rsidRPr="00FF3548">
        <w:rPr>
          <w:rFonts w:ascii="Arial" w:hAnsi="Arial"/>
          <w:b/>
          <w:sz w:val="24"/>
        </w:rPr>
        <w:t>.</w:t>
      </w:r>
      <w:r w:rsidRPr="00FF3548">
        <w:rPr>
          <w:rFonts w:ascii="Arial" w:hAnsi="Arial"/>
          <w:sz w:val="24"/>
        </w:rPr>
        <w:t xml:space="preserve"> Da cosa conosce il Presbitero che è provato dalla Legione perché il Signore nostro Gesù Cristo conosca gli abissi del nostro cuore? </w:t>
      </w:r>
      <w:r w:rsidRPr="00FF3548">
        <w:rPr>
          <w:rFonts w:ascii="Arial" w:hAnsi="Arial"/>
          <w:b/>
          <w:sz w:val="24"/>
        </w:rPr>
        <w:t>Dalla sua fedeltà al Vangelo. Il Presbitero è fedele al Vangelo, ma è pronto per essere fedele fino al totale rinnegamento di se stesso?</w:t>
      </w:r>
      <w:r w:rsidRPr="00FF3548">
        <w:rPr>
          <w:rFonts w:ascii="Arial" w:hAnsi="Arial"/>
          <w:sz w:val="24"/>
        </w:rPr>
        <w:t xml:space="preserve"> Ecco cosa il Signore vuole conoscere: </w:t>
      </w:r>
      <w:r w:rsidRPr="00FF3548">
        <w:rPr>
          <w:rFonts w:ascii="Arial" w:hAnsi="Arial"/>
          <w:b/>
          <w:sz w:val="24"/>
        </w:rPr>
        <w:t>il suo cuore quanto è disposto a rinnegarsi per Cristo Gesù e quanto invece tiene alla sua gloria, al suo onore, ai suoi piccoli interessi</w:t>
      </w:r>
      <w:r w:rsidRPr="00FF3548">
        <w:rPr>
          <w:rFonts w:ascii="Arial" w:hAnsi="Arial"/>
          <w:sz w:val="24"/>
        </w:rPr>
        <w:t xml:space="preserve">. Il Presbitero che è nel Vangelo, che vive di Vangelo per il Vangelo, sappia che la vittoria della Legione è stata per provare il suo cuore e la misura della sua fedeltà. </w:t>
      </w:r>
      <w:r w:rsidRPr="00FF3548">
        <w:rPr>
          <w:rFonts w:ascii="Arial" w:hAnsi="Arial"/>
          <w:b/>
          <w:sz w:val="24"/>
        </w:rPr>
        <w:t>Sappia che questa prova può anche durare anni</w:t>
      </w:r>
      <w:r w:rsidRPr="00FF3548">
        <w:rPr>
          <w:rFonts w:ascii="Arial" w:hAnsi="Arial"/>
          <w:sz w:val="24"/>
        </w:rPr>
        <w:t>. Poi verrà il Signore e darà la consolazione e la pace dichiarando la sua giustizia.</w:t>
      </w:r>
    </w:p>
    <w:p w14:paraId="3F1C2F93" w14:textId="77777777" w:rsidR="00FF3548" w:rsidRPr="00FF3548" w:rsidRDefault="00FF3548" w:rsidP="00FF3548">
      <w:pPr>
        <w:spacing w:after="120"/>
        <w:jc w:val="both"/>
        <w:rPr>
          <w:rFonts w:ascii="Arial" w:hAnsi="Arial"/>
          <w:sz w:val="24"/>
        </w:rPr>
      </w:pPr>
      <w:r w:rsidRPr="00FF3548">
        <w:rPr>
          <w:rFonts w:ascii="Arial" w:hAnsi="Arial"/>
          <w:sz w:val="24"/>
        </w:rPr>
        <w:t xml:space="preserve">Ma oggi, come al tempo di Gesù, </w:t>
      </w:r>
      <w:r w:rsidRPr="00FF3548">
        <w:rPr>
          <w:rFonts w:ascii="Arial" w:hAnsi="Arial"/>
          <w:b/>
          <w:sz w:val="24"/>
        </w:rPr>
        <w:t>una cecità regna sovrana. È quella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su una croce.</w:t>
      </w:r>
      <w:r w:rsidRPr="00FF3548">
        <w:rPr>
          <w:rFonts w:ascii="Arial" w:hAnsi="Arial"/>
          <w:sz w:val="24"/>
        </w:rPr>
        <w:t xml:space="preserve"> Tanto può la cecità che viene colmata dall’odio infinito. Tutto ciò che ricorda il soprannaturale da questa cecità va eliminato. Chi è testimone e vittima di questa cecità sa quanto grande è l’odio che la governa e quest’odio mai si placa. Mai si potrà placare perché sempre Dio rimarrà Dio e sempre il soprannaturale rimarrà soprannaturale. </w:t>
      </w:r>
      <w:r w:rsidRPr="00FF3548">
        <w:rPr>
          <w:rFonts w:ascii="Arial" w:hAnsi="Arial"/>
          <w:b/>
          <w:sz w:val="24"/>
        </w:rPr>
        <w:t>Cecità e odio sono più letali dell’uranio. Sappiamo che gli effetti dell’uranio durano per circa duecento anni. Gli effetti della cecità e dell’odio durano anche nell’eternità</w:t>
      </w:r>
      <w:r w:rsidRPr="00FF3548">
        <w:rPr>
          <w:rFonts w:ascii="Arial" w:hAnsi="Arial"/>
          <w:sz w:val="24"/>
        </w:rPr>
        <w:t xml:space="preserve">. Cecità e odio fanno di un figlio di Dio un diavolo, non un figlio del diavolo, ma un diavolo in carne ed ossa. Tanto grande è la sua potenza di male. </w:t>
      </w:r>
    </w:p>
    <w:p w14:paraId="3759F90A" w14:textId="77777777" w:rsidR="00FF3548" w:rsidRPr="00FF3548" w:rsidRDefault="00FF3548" w:rsidP="00FF3548">
      <w:pPr>
        <w:spacing w:after="120"/>
        <w:jc w:val="both"/>
        <w:rPr>
          <w:rFonts w:ascii="Arial" w:hAnsi="Arial"/>
          <w:sz w:val="24"/>
        </w:rPr>
      </w:pPr>
      <w:r w:rsidRPr="00FF3548">
        <w:rPr>
          <w:rFonts w:ascii="Arial" w:hAnsi="Arial"/>
          <w:b/>
          <w:sz w:val="24"/>
        </w:rPr>
        <w:t>Ecco qual è il ministero della sorveglianza del Presbitero: se nel suo gregge entra il male anche grande quando un atomo, lui deve subito smascherarlo e metterlo in luce, avvisando tutto il gregge del male che si è introdotto in esso</w:t>
      </w:r>
      <w:r w:rsidRPr="00FF3548">
        <w:rPr>
          <w:rFonts w:ascii="Arial" w:hAnsi="Arial"/>
          <w:sz w:val="24"/>
        </w:rPr>
        <w:t xml:space="preserve">. Se lui il male, anche se grande quanto un atomo, non lo smaschera, </w:t>
      </w:r>
      <w:r w:rsidRPr="00FF3548">
        <w:rPr>
          <w:rFonts w:ascii="Arial" w:hAnsi="Arial"/>
          <w:b/>
          <w:sz w:val="24"/>
        </w:rPr>
        <w:t>è lui il responsabile di ogni danno che questo piccolo male ha introdotto nel suo gregge</w:t>
      </w:r>
      <w:r w:rsidRPr="00FF3548">
        <w:rPr>
          <w:rFonts w:ascii="Arial" w:hAnsi="Arial"/>
          <w:sz w:val="24"/>
        </w:rPr>
        <w:t>. Tutta questa universale sorveglianza dovrà sempre farla con tutto l’amore di Cristo Gesù nel suo cuore.</w:t>
      </w:r>
    </w:p>
    <w:p w14:paraId="11B3B7EC" w14:textId="77777777" w:rsidR="00FF3548" w:rsidRPr="00FF3548" w:rsidRDefault="00FF3548" w:rsidP="00FF3548">
      <w:pPr>
        <w:spacing w:after="120"/>
        <w:jc w:val="both"/>
        <w:rPr>
          <w:rFonts w:ascii="Arial" w:hAnsi="Arial"/>
          <w:sz w:val="24"/>
        </w:rPr>
      </w:pPr>
    </w:p>
    <w:p w14:paraId="36A3908F" w14:textId="77777777" w:rsidR="00FF3548" w:rsidRPr="00FF3548" w:rsidRDefault="00FF3548" w:rsidP="00FF3548">
      <w:pPr>
        <w:spacing w:after="120"/>
        <w:jc w:val="both"/>
        <w:rPr>
          <w:rFonts w:ascii="Arial" w:hAnsi="Arial"/>
          <w:sz w:val="24"/>
        </w:rPr>
      </w:pPr>
    </w:p>
    <w:p w14:paraId="3BED7DCA" w14:textId="77777777" w:rsidR="00FF3548" w:rsidRPr="00FF3548" w:rsidRDefault="00FF3548" w:rsidP="00FF3548">
      <w:pPr>
        <w:spacing w:after="120"/>
        <w:jc w:val="both"/>
        <w:rPr>
          <w:rFonts w:ascii="Arial" w:hAnsi="Arial"/>
          <w:sz w:val="24"/>
        </w:rPr>
      </w:pPr>
    </w:p>
    <w:p w14:paraId="20FF7EEF" w14:textId="77777777" w:rsidR="00FF3548" w:rsidRPr="00FF3548" w:rsidRDefault="00FF3548" w:rsidP="00FF3548">
      <w:pPr>
        <w:spacing w:after="120"/>
        <w:rPr>
          <w:rFonts w:ascii="Arial" w:hAnsi="Arial" w:cs="Arial"/>
          <w:b/>
          <w:bCs/>
          <w:i/>
          <w:iCs/>
          <w:color w:val="000000"/>
          <w:sz w:val="24"/>
          <w:szCs w:val="28"/>
          <w:lang w:val="pt-BR"/>
        </w:rPr>
      </w:pPr>
      <w:bookmarkStart w:id="36" w:name="_Toc106201766"/>
      <w:r w:rsidRPr="00FF3548">
        <w:rPr>
          <w:rFonts w:ascii="Arial" w:hAnsi="Arial" w:cs="Arial"/>
          <w:b/>
          <w:bCs/>
          <w:i/>
          <w:iCs/>
          <w:color w:val="000000"/>
          <w:sz w:val="24"/>
          <w:szCs w:val="28"/>
          <w:lang w:val="la-Latn"/>
        </w:rPr>
        <w:lastRenderedPageBreak/>
        <w:t>NEQUE TURPIS LUCRI GRATIA SED VOLUNTARIE</w:t>
      </w:r>
      <w:bookmarkEnd w:id="36"/>
    </w:p>
    <w:p w14:paraId="04B5546B" w14:textId="77777777" w:rsidR="00FF3548" w:rsidRPr="00FF3548" w:rsidRDefault="00FF3548" w:rsidP="00FF3548">
      <w:pPr>
        <w:spacing w:after="120"/>
        <w:rPr>
          <w:rFonts w:ascii="Greek" w:hAnsi="Greek" w:cs="Greek"/>
          <w:b/>
          <w:bCs/>
          <w:i/>
          <w:iCs/>
          <w:color w:val="000000"/>
          <w:sz w:val="24"/>
          <w:szCs w:val="26"/>
        </w:rPr>
      </w:pPr>
      <w:bookmarkStart w:id="37" w:name="_Toc106201767"/>
      <w:r w:rsidRPr="00FF3548">
        <w:rPr>
          <w:rFonts w:ascii="Greek" w:hAnsi="Greek" w:cs="Greek"/>
          <w:b/>
          <w:bCs/>
          <w:i/>
          <w:iCs/>
          <w:color w:val="000000"/>
          <w:sz w:val="24"/>
          <w:szCs w:val="26"/>
        </w:rPr>
        <w:t>mhd</w:t>
      </w:r>
      <w:r w:rsidRPr="00FF3548">
        <w:rPr>
          <w:rFonts w:ascii="Greek" w:hAnsi="Greek" w:cs="Greek"/>
          <w:b/>
          <w:bCs/>
          <w:i/>
          <w:iCs/>
          <w:color w:val="000000"/>
          <w:sz w:val="24"/>
          <w:szCs w:val="26"/>
          <w:lang w:val="el-GR"/>
        </w:rPr>
        <w:t></w:t>
      </w:r>
      <w:r w:rsidRPr="00FF3548">
        <w:rPr>
          <w:rFonts w:ascii="Greek" w:hAnsi="Greek" w:cs="Greek"/>
          <w:b/>
          <w:bCs/>
          <w:i/>
          <w:iCs/>
          <w:color w:val="000000"/>
          <w:sz w:val="24"/>
          <w:szCs w:val="26"/>
        </w:rPr>
        <w:t xml:space="preserve"> a„scrokerdîj ¢ll¦ proqÚmwj</w:t>
      </w:r>
      <w:bookmarkEnd w:id="37"/>
      <w:r w:rsidRPr="00FF3548">
        <w:rPr>
          <w:rFonts w:ascii="Greek" w:hAnsi="Greek" w:cs="Greek"/>
          <w:b/>
          <w:bCs/>
          <w:i/>
          <w:iCs/>
          <w:color w:val="000000"/>
          <w:sz w:val="24"/>
          <w:szCs w:val="26"/>
        </w:rPr>
        <w:t xml:space="preserve">  </w:t>
      </w:r>
    </w:p>
    <w:p w14:paraId="3B744C30" w14:textId="77777777" w:rsidR="00FF3548" w:rsidRPr="00FF3548" w:rsidRDefault="00FF3548" w:rsidP="00FF3548">
      <w:pPr>
        <w:spacing w:after="120"/>
        <w:jc w:val="both"/>
        <w:rPr>
          <w:rFonts w:ascii="Arial" w:hAnsi="Arial"/>
          <w:sz w:val="24"/>
        </w:rPr>
      </w:pPr>
      <w:r w:rsidRPr="00FF3548">
        <w:rPr>
          <w:rFonts w:ascii="Arial" w:hAnsi="Arial"/>
          <w:sz w:val="24"/>
        </w:rPr>
        <w:t xml:space="preserve">Tutto ciò che è sacro e santo, tutto ciò che riguarda Dio Padre, Cristo Gesù nostro Signore, lo Spirito Santo, la Vergine Maria, la Chiesa, i Sacramenti della salvezza, il culto dei Santi e ogni altra realtà divina e celeste, </w:t>
      </w:r>
      <w:r w:rsidRPr="00FF3548">
        <w:rPr>
          <w:rFonts w:ascii="Arial" w:hAnsi="Arial"/>
          <w:b/>
          <w:sz w:val="24"/>
        </w:rPr>
        <w:t>tutto è dato per la salvezza e santificazione di ogni uomo</w:t>
      </w:r>
      <w:r w:rsidRPr="00FF3548">
        <w:rPr>
          <w:rFonts w:ascii="Arial" w:hAnsi="Arial"/>
          <w:sz w:val="24"/>
        </w:rPr>
        <w:t xml:space="preserve">. </w:t>
      </w:r>
      <w:r w:rsidRPr="00FF3548">
        <w:rPr>
          <w:rFonts w:ascii="Arial" w:hAnsi="Arial"/>
          <w:b/>
          <w:sz w:val="24"/>
        </w:rPr>
        <w:t>Ogni cosa dovrà essere elargita nella più grande gratuità.</w:t>
      </w:r>
      <w:r w:rsidRPr="00FF3548">
        <w:rPr>
          <w:rFonts w:ascii="Arial" w:hAnsi="Arial"/>
          <w:sz w:val="24"/>
        </w:rPr>
        <w:t xml:space="preserve"> </w:t>
      </w:r>
      <w:r w:rsidRPr="00FF3548">
        <w:rPr>
          <w:rFonts w:ascii="Arial" w:hAnsi="Arial"/>
          <w:b/>
          <w:sz w:val="24"/>
        </w:rPr>
        <w:t>Ogni “uso” del sacro e del santo che prescinde dalla vera salvezza e santificazione, è uso che non rispetta la volontà del Padre nostro celeste.</w:t>
      </w:r>
      <w:r w:rsidRPr="00FF3548">
        <w:rPr>
          <w:rFonts w:ascii="Arial" w:hAnsi="Arial"/>
          <w:sz w:val="24"/>
        </w:rPr>
        <w:t xml:space="preserve"> Quest’uso può trasformarsi </w:t>
      </w:r>
      <w:r w:rsidRPr="00FF3548">
        <w:rPr>
          <w:rFonts w:ascii="Arial" w:hAnsi="Arial"/>
          <w:b/>
          <w:sz w:val="24"/>
        </w:rPr>
        <w:t>in sacrilegio</w:t>
      </w:r>
      <w:r w:rsidRPr="00FF3548">
        <w:rPr>
          <w:rFonts w:ascii="Arial" w:hAnsi="Arial"/>
          <w:sz w:val="24"/>
        </w:rPr>
        <w:t xml:space="preserve">, se si tratta dei sacramenti della salvezza, ricevuti in modo indegno, inappropriato, nel peccato. Ma anche </w:t>
      </w:r>
      <w:r w:rsidRPr="00FF3548">
        <w:rPr>
          <w:rFonts w:ascii="Arial" w:hAnsi="Arial"/>
          <w:b/>
          <w:sz w:val="24"/>
        </w:rPr>
        <w:t>in simonia</w:t>
      </w:r>
      <w:r w:rsidRPr="00FF3548">
        <w:rPr>
          <w:rFonts w:ascii="Arial" w:hAnsi="Arial"/>
          <w:sz w:val="24"/>
        </w:rPr>
        <w:t xml:space="preserve"> se si vendono e si comprano le cose sante. </w:t>
      </w:r>
      <w:r w:rsidRPr="00FF3548">
        <w:rPr>
          <w:rFonts w:ascii="Arial" w:hAnsi="Arial"/>
          <w:b/>
          <w:sz w:val="24"/>
        </w:rPr>
        <w:t>Quando le cose sante vengono “usate” per un beneficio personale o un guadagno materiale,</w:t>
      </w:r>
      <w:r w:rsidRPr="00FF3548">
        <w:rPr>
          <w:rFonts w:ascii="Arial" w:hAnsi="Arial"/>
          <w:sz w:val="24"/>
        </w:rPr>
        <w:t xml:space="preserve"> </w:t>
      </w:r>
      <w:r w:rsidRPr="00FF3548">
        <w:rPr>
          <w:rFonts w:ascii="Arial" w:hAnsi="Arial"/>
          <w:b/>
          <w:sz w:val="24"/>
        </w:rPr>
        <w:t>allora si tratta di vero mercato</w:t>
      </w:r>
      <w:r w:rsidRPr="00FF3548">
        <w:rPr>
          <w:rFonts w:ascii="Arial" w:hAnsi="Arial"/>
          <w:sz w:val="24"/>
        </w:rPr>
        <w:t xml:space="preserve">. </w:t>
      </w:r>
    </w:p>
    <w:p w14:paraId="779B9391" w14:textId="77777777" w:rsidR="00FF3548" w:rsidRPr="00FF3548" w:rsidRDefault="00FF3548" w:rsidP="00FF3548">
      <w:pPr>
        <w:spacing w:after="120"/>
        <w:jc w:val="both"/>
        <w:rPr>
          <w:rFonts w:ascii="Arial" w:hAnsi="Arial"/>
          <w:sz w:val="24"/>
        </w:rPr>
      </w:pPr>
      <w:r w:rsidRPr="00FF3548">
        <w:rPr>
          <w:rFonts w:ascii="Arial" w:hAnsi="Arial"/>
          <w:b/>
          <w:sz w:val="24"/>
        </w:rPr>
        <w:t xml:space="preserve">La piena gratuità è legge per tutto ciò che riguarda i doni di Dio. </w:t>
      </w:r>
      <w:r w:rsidRPr="00FF3548">
        <w:rPr>
          <w:rFonts w:ascii="Arial" w:hAnsi="Arial"/>
          <w:b/>
          <w:i/>
          <w:iCs/>
          <w:sz w:val="24"/>
        </w:rPr>
        <w:t>Gratuitamente avete ricevuto, gratuitamente date</w:t>
      </w:r>
      <w:r w:rsidRPr="00FF3548">
        <w:rPr>
          <w:rFonts w:ascii="Arial" w:hAnsi="Arial"/>
          <w:b/>
          <w:sz w:val="24"/>
        </w:rPr>
        <w:t>. È Legge di Gesù Signore per ogni suo Presbitero. Questa Legge obbliga anche tutti i membri del corpo di Cristo. Nessuno può sottrarsi a questa divina disposizione</w:t>
      </w:r>
      <w:r w:rsidRPr="00FF3548">
        <w:rPr>
          <w:rFonts w:ascii="Arial" w:hAnsi="Arial"/>
          <w:sz w:val="24"/>
        </w:rPr>
        <w:t xml:space="preserve">. Per questo urge fare molta attenzione per non cadere nel peccato. </w:t>
      </w:r>
      <w:r w:rsidRPr="00FF3548">
        <w:rPr>
          <w:rFonts w:ascii="Arial" w:hAnsi="Arial"/>
          <w:b/>
          <w:sz w:val="24"/>
        </w:rPr>
        <w:t>Tuttavia questa legge vale infinitamente di più per il Presbitero. Come Cristo Gesù ha dato la vita per il gregge, così anche il Presbitero deve dare la vita</w:t>
      </w:r>
      <w:r w:rsidRPr="00FF3548">
        <w:rPr>
          <w:rFonts w:ascii="Arial" w:hAnsi="Arial"/>
          <w:sz w:val="24"/>
        </w:rPr>
        <w:t xml:space="preserve">. </w:t>
      </w:r>
      <w:r w:rsidRPr="00FF3548">
        <w:rPr>
          <w:rFonts w:ascii="Arial" w:hAnsi="Arial"/>
          <w:b/>
          <w:sz w:val="24"/>
        </w:rPr>
        <w:t xml:space="preserve">San Paolo </w:t>
      </w:r>
      <w:r w:rsidRPr="00FF3548">
        <w:rPr>
          <w:rFonts w:ascii="Arial" w:hAnsi="Arial"/>
          <w:bCs/>
          <w:sz w:val="24"/>
        </w:rPr>
        <w:t xml:space="preserve">– </w:t>
      </w:r>
      <w:r w:rsidRPr="00FF3548">
        <w:rPr>
          <w:rFonts w:ascii="Arial" w:hAnsi="Arial"/>
          <w:sz w:val="24"/>
        </w:rPr>
        <w:t xml:space="preserve">lo abbiamo giù visto – </w:t>
      </w:r>
      <w:r w:rsidRPr="00FF3548">
        <w:rPr>
          <w:rFonts w:ascii="Arial" w:hAnsi="Arial"/>
          <w:b/>
          <w:sz w:val="24"/>
        </w:rPr>
        <w:t>ha rinunciato ad ogni diritto che proviene dal Vangelo per non scandalizzare i piccoli nella fede. Spetta ad ogni Presbitero impedire che si faccia mercato delle cose sacre e sante. Come? Prima di tutto non servendosi delle cose di Dio per un guadagno personale. In secondo luogo astenendosi dal lasciarsi tentare e tenendosi lontano da ogni luogo di mercato.</w:t>
      </w:r>
      <w:r w:rsidRPr="00FF3548">
        <w:rPr>
          <w:rFonts w:ascii="Arial" w:hAnsi="Arial"/>
          <w:sz w:val="24"/>
        </w:rPr>
        <w:t xml:space="preserve"> Tenersi lontano è obbligo. </w:t>
      </w:r>
    </w:p>
    <w:p w14:paraId="2679227B" w14:textId="77777777" w:rsidR="00FF3548" w:rsidRPr="00FF3548" w:rsidRDefault="00FF3548" w:rsidP="00FF3548">
      <w:pPr>
        <w:spacing w:after="120"/>
        <w:jc w:val="both"/>
        <w:rPr>
          <w:rFonts w:ascii="Arial" w:hAnsi="Arial"/>
          <w:sz w:val="24"/>
        </w:rPr>
      </w:pPr>
      <w:r w:rsidRPr="00FF3548">
        <w:rPr>
          <w:rFonts w:ascii="Arial" w:hAnsi="Arial"/>
          <w:sz w:val="24"/>
        </w:rPr>
        <w:t xml:space="preserve">Altra verità è questa: </w:t>
      </w:r>
      <w:r w:rsidRPr="00FF3548">
        <w:rPr>
          <w:rFonts w:ascii="Arial" w:hAnsi="Arial"/>
          <w:b/>
          <w:sz w:val="24"/>
        </w:rPr>
        <w:t>ricevere lo Spirito è solo ai fini della costruzione del regno di Dio.</w:t>
      </w:r>
      <w:r w:rsidRPr="00FF3548">
        <w:rPr>
          <w:rFonts w:ascii="Arial" w:hAnsi="Arial"/>
          <w:sz w:val="24"/>
        </w:rPr>
        <w:t xml:space="preserve"> </w:t>
      </w:r>
      <w:r w:rsidRPr="00FF3548">
        <w:rPr>
          <w:rFonts w:ascii="Arial" w:hAnsi="Arial"/>
          <w:b/>
          <w:sz w:val="24"/>
        </w:rPr>
        <w:t xml:space="preserve">Mai esso va dato per curare un qualche interesse personale, mai per acquisire prestigio, potere, fama, gloria né nella Chiesa e né nel mondo. Lo Spirito Santo e ogni altro dono di grazia vanno richiesti con la sola volontà di porsi a servizio del regno o per rendere una più grande testimonianza a Gesù Cristo. </w:t>
      </w:r>
      <w:r w:rsidRPr="00FF3548">
        <w:rPr>
          <w:rFonts w:ascii="Arial" w:hAnsi="Arial"/>
          <w:sz w:val="24"/>
        </w:rPr>
        <w:t xml:space="preserve">Mai va chiesto per dare una elevazione umana, difficilmente ottenibile per altre vie. </w:t>
      </w:r>
      <w:r w:rsidRPr="00FF3548">
        <w:rPr>
          <w:rFonts w:ascii="Arial" w:hAnsi="Arial"/>
          <w:b/>
          <w:sz w:val="24"/>
        </w:rPr>
        <w:t>Lo Spirito non viene conferito per dare fama e lustro alla persona; egli è dato per innalzare il nome di Gesù nel mondo e per dare la gloria che gli è dovuta a causa della sua morte e della sua risurrezione gloriosa.</w:t>
      </w:r>
      <w:r w:rsidRPr="00FF3548">
        <w:rPr>
          <w:rFonts w:ascii="Arial" w:hAnsi="Arial"/>
          <w:sz w:val="24"/>
        </w:rPr>
        <w:t xml:space="preserve"> Questa l’unica ragione divina per il dono dello Spirito e per il conferimento di ogni altra grazia. </w:t>
      </w:r>
    </w:p>
    <w:p w14:paraId="102C8574" w14:textId="77777777" w:rsidR="00FF3548" w:rsidRPr="00FF3548" w:rsidRDefault="00FF3548" w:rsidP="00FF3548">
      <w:pPr>
        <w:spacing w:after="120"/>
        <w:jc w:val="both"/>
        <w:rPr>
          <w:rFonts w:ascii="Arial" w:hAnsi="Arial"/>
          <w:sz w:val="24"/>
        </w:rPr>
      </w:pPr>
      <w:r w:rsidRPr="00FF3548">
        <w:rPr>
          <w:rFonts w:ascii="Arial" w:hAnsi="Arial"/>
          <w:b/>
          <w:sz w:val="24"/>
        </w:rPr>
        <w:t>Se lo Spirito Santo è un dono, non si può comprare. Se è un dono, non si può vendere. Se è un dono, è Dio che sceglie a chi donarlo. Se è un dono deve essere donato ed esercitato nella più assoluta e grande gratuità. Ma tutto ciò che il Presbitero dona: la Parola, il miracolo, il segno, il prodigio, la guarigione, la preghiera, l’esortazione, l’ammonimento, il consiglio, lo stesso Spirito Santo,</w:t>
      </w:r>
      <w:r w:rsidRPr="00FF3548">
        <w:rPr>
          <w:rFonts w:ascii="Arial" w:hAnsi="Arial"/>
          <w:sz w:val="24"/>
        </w:rPr>
        <w:t xml:space="preserve"> </w:t>
      </w:r>
      <w:r w:rsidRPr="00FF3548">
        <w:rPr>
          <w:rFonts w:ascii="Arial" w:hAnsi="Arial"/>
          <w:b/>
          <w:sz w:val="24"/>
        </w:rPr>
        <w:t xml:space="preserve">tutto ciò che promana da lui deve essere dato nella gratuità. </w:t>
      </w:r>
      <w:r w:rsidRPr="00FF3548">
        <w:rPr>
          <w:rFonts w:ascii="Arial" w:hAnsi="Arial"/>
          <w:sz w:val="24"/>
        </w:rPr>
        <w:t xml:space="preserve">Da Dio ha ricevuto tutto gratuitamente. Tutto gratuitamente dovrà donare ai suoi fratelli. </w:t>
      </w:r>
      <w:r w:rsidRPr="00FF3548">
        <w:rPr>
          <w:rFonts w:ascii="Arial" w:hAnsi="Arial"/>
          <w:b/>
          <w:sz w:val="24"/>
        </w:rPr>
        <w:t xml:space="preserve">La gratuità è la vera salvezza della Chiesa, </w:t>
      </w:r>
      <w:r w:rsidRPr="00FF3548">
        <w:rPr>
          <w:rFonts w:ascii="Arial" w:hAnsi="Arial"/>
          <w:sz w:val="24"/>
        </w:rPr>
        <w:t xml:space="preserve">perché il dono può essere dato a chiunque il Signore vuole che venga donato, senza </w:t>
      </w:r>
      <w:r w:rsidRPr="00FF3548">
        <w:rPr>
          <w:rFonts w:ascii="Arial" w:hAnsi="Arial"/>
          <w:sz w:val="24"/>
        </w:rPr>
        <w:lastRenderedPageBreak/>
        <w:t xml:space="preserve">bisogno di alcun prezzo. </w:t>
      </w:r>
      <w:r w:rsidRPr="00FF3548">
        <w:rPr>
          <w:rFonts w:ascii="Arial" w:hAnsi="Arial"/>
          <w:b/>
          <w:sz w:val="24"/>
        </w:rPr>
        <w:t>Se non fosse gratuito il dono di Dio, solo i ricchi lo potrebbero comprare o ricevere e i poveri rimarrebbero esclusi da ogni ministero.</w:t>
      </w:r>
      <w:r w:rsidRPr="00FF3548">
        <w:rPr>
          <w:rFonts w:ascii="Arial" w:hAnsi="Arial"/>
          <w:sz w:val="24"/>
        </w:rPr>
        <w:t xml:space="preserve"> Esso invece non dipende né dalla ricchezza e né dalla povertà, </w:t>
      </w:r>
      <w:r w:rsidRPr="00FF3548">
        <w:rPr>
          <w:rFonts w:ascii="Arial" w:hAnsi="Arial"/>
          <w:b/>
          <w:sz w:val="24"/>
        </w:rPr>
        <w:t>ma solo dalla benevolenza e accondiscendenza divina che lo dona sempre secondo il suo beneplacito</w:t>
      </w:r>
      <w:r w:rsidRPr="00FF3548">
        <w:rPr>
          <w:rFonts w:ascii="Arial" w:hAnsi="Arial"/>
          <w:sz w:val="24"/>
        </w:rPr>
        <w:t xml:space="preserve">. </w:t>
      </w:r>
      <w:r w:rsidRPr="00FF3548">
        <w:rPr>
          <w:rFonts w:ascii="Arial" w:hAnsi="Arial"/>
          <w:b/>
          <w:sz w:val="24"/>
        </w:rPr>
        <w:t xml:space="preserve">Purtroppo lungo la storia della Chiesa così non è stato ed una dilagante immoralità è sorta intorno alla compravendita dei ministeri e dei benefici, commettendo il gravissimo peccato della simonia. Sempre si pecca di simonia quando le cose sante si comprano e si vendono, sempre quando tutto non è dato gratuitamente. </w:t>
      </w:r>
    </w:p>
    <w:p w14:paraId="17087288" w14:textId="77777777" w:rsidR="00FF3548" w:rsidRPr="00FF3548" w:rsidRDefault="00FF3548" w:rsidP="00FF3548">
      <w:pPr>
        <w:spacing w:after="120"/>
        <w:jc w:val="both"/>
        <w:rPr>
          <w:rFonts w:ascii="Arial" w:hAnsi="Arial"/>
          <w:b/>
          <w:bCs/>
          <w:sz w:val="24"/>
        </w:rPr>
      </w:pPr>
      <w:r w:rsidRPr="00FF3548">
        <w:rPr>
          <w:rFonts w:ascii="Arial" w:hAnsi="Arial"/>
          <w:sz w:val="24"/>
        </w:rPr>
        <w:t xml:space="preserve">Il primo nella storia della Chiesa che offrì del denaro per avere in dono lo Spirito Santo fu Simon Mago. L’Apostolo Pietro gli risponde con tutta la potenza dello Spirito Santo che opera nel suo cuore: </w:t>
      </w:r>
      <w:r w:rsidRPr="00FF3548">
        <w:rPr>
          <w:rFonts w:ascii="Arial" w:hAnsi="Arial"/>
          <w:i/>
          <w:iCs/>
          <w:sz w:val="24"/>
        </w:rPr>
        <w:t>“</w:t>
      </w:r>
      <w:r w:rsidRPr="00FF3548">
        <w:rPr>
          <w:rFonts w:ascii="Arial" w:hAnsi="Arial"/>
          <w:b/>
          <w:i/>
          <w:iCs/>
          <w:sz w:val="24"/>
        </w:rPr>
        <w:t>Il tuo denaro vada con te in perdizione, perché hai osato pensare di acquistare con denaro il dono di Dio”.</w:t>
      </w:r>
      <w:r w:rsidRPr="00FF3548">
        <w:rPr>
          <w:rFonts w:ascii="Arial" w:hAnsi="Arial"/>
          <w:sz w:val="24"/>
        </w:rPr>
        <w:t xml:space="preserve"> Risposta secca e tagliente. </w:t>
      </w:r>
      <w:r w:rsidRPr="00FF3548">
        <w:rPr>
          <w:rFonts w:ascii="Arial" w:hAnsi="Arial"/>
          <w:b/>
          <w:sz w:val="24"/>
        </w:rPr>
        <w:t>Tu e il tuo denaro siete per me causa di tentazione e per questo potete anche andare in perdizione</w:t>
      </w:r>
      <w:r w:rsidRPr="00FF3548">
        <w:rPr>
          <w:rFonts w:ascii="Arial" w:hAnsi="Arial"/>
          <w:sz w:val="24"/>
        </w:rPr>
        <w:t xml:space="preserve">. </w:t>
      </w:r>
      <w:r w:rsidRPr="00FF3548">
        <w:rPr>
          <w:rFonts w:ascii="Arial" w:hAnsi="Arial"/>
          <w:b/>
          <w:bCs/>
          <w:sz w:val="24"/>
        </w:rPr>
        <w:t xml:space="preserve">Per questo il Presbitero deve vigilare, mettere ogni attenzione affinché sia evitata qualsiasi forma che in qualche modo comprometta la libertà della scelta da parte di Dio. La santità della Chiesa passa per questa altissima libertà, ma anche santissima povertà in spirito. Povertà da parte di chi deve conferire lo Spirito Santo, ma anche di chi deve riceverlo. </w:t>
      </w:r>
    </w:p>
    <w:p w14:paraId="3A1E9882" w14:textId="77777777" w:rsidR="00FF3548" w:rsidRPr="00FF3548" w:rsidRDefault="00FF3548" w:rsidP="00FF3548">
      <w:pPr>
        <w:spacing w:after="120"/>
        <w:jc w:val="both"/>
        <w:rPr>
          <w:rFonts w:ascii="Arial" w:hAnsi="Arial"/>
          <w:b/>
          <w:sz w:val="24"/>
        </w:rPr>
      </w:pPr>
      <w:r w:rsidRPr="00FF3548">
        <w:rPr>
          <w:rFonts w:ascii="Arial" w:hAnsi="Arial"/>
          <w:sz w:val="24"/>
        </w:rPr>
        <w:t xml:space="preserve">Anche la richiesta di una “innocente” raccomandazione potrebbe in qualche modo essere assimilata al peccato di simonia. </w:t>
      </w:r>
      <w:r w:rsidRPr="00FF3548">
        <w:rPr>
          <w:rFonts w:ascii="Arial" w:hAnsi="Arial"/>
          <w:b/>
          <w:sz w:val="24"/>
        </w:rPr>
        <w:t xml:space="preserve">Ciò facendo, verrebbe meno il principio dell’assoluta libertà di Dio. </w:t>
      </w:r>
      <w:r w:rsidRPr="00FF3548">
        <w:rPr>
          <w:rFonts w:ascii="Arial" w:hAnsi="Arial"/>
          <w:sz w:val="24"/>
        </w:rPr>
        <w:t xml:space="preserve">Poiché anche una raccomandazione potrebbe influire sull’uomo, il quale potrebbe non essere più libero, ma quasi obbligato a optare per una soluzione anziché per un’altra, </w:t>
      </w:r>
      <w:r w:rsidRPr="00FF3548">
        <w:rPr>
          <w:rFonts w:ascii="Arial" w:hAnsi="Arial"/>
          <w:b/>
          <w:sz w:val="24"/>
        </w:rPr>
        <w:t>questa opzione frutto di amicizia e di benevolenza umana toglie la libertà a Dio e dona all’uomo uno strapotere in ordine alla grazia e al dono dello Spirito Santo</w:t>
      </w:r>
      <w:r w:rsidRPr="00FF3548">
        <w:rPr>
          <w:rFonts w:ascii="Arial" w:hAnsi="Arial"/>
          <w:sz w:val="24"/>
        </w:rPr>
        <w:t xml:space="preserve">. </w:t>
      </w:r>
      <w:r w:rsidRPr="00FF3548">
        <w:rPr>
          <w:rFonts w:ascii="Arial" w:hAnsi="Arial"/>
          <w:b/>
          <w:sz w:val="24"/>
        </w:rPr>
        <w:t>L’assoluta povertà in spirito di chi elegge e di chi è eletto è condizione necessaria perché si manifesti tutta l’essenza e la verità della Chiesa, che è chiamata a consegnare il suo presente ed il suo futuro interamente nelle mani del suo Dio. Solo Dio è il Signore della sua Chiesa.</w:t>
      </w:r>
    </w:p>
    <w:p w14:paraId="42CD898B" w14:textId="77777777" w:rsidR="00FF3548" w:rsidRPr="00FF3548" w:rsidRDefault="00FF3548" w:rsidP="00FF3548">
      <w:pPr>
        <w:spacing w:after="120"/>
        <w:jc w:val="both"/>
        <w:rPr>
          <w:rFonts w:ascii="Arial" w:hAnsi="Arial"/>
          <w:sz w:val="24"/>
        </w:rPr>
      </w:pPr>
      <w:r w:rsidRPr="00FF3548">
        <w:rPr>
          <w:rFonts w:ascii="Arial" w:hAnsi="Arial"/>
          <w:sz w:val="24"/>
        </w:rPr>
        <w:t xml:space="preserve">Se è stato facile sradicare dalla Chiesa </w:t>
      </w:r>
      <w:r w:rsidRPr="00FF3548">
        <w:rPr>
          <w:rFonts w:ascii="Arial" w:hAnsi="Arial"/>
          <w:b/>
          <w:sz w:val="24"/>
        </w:rPr>
        <w:t>la simonia materiale</w:t>
      </w:r>
      <w:r w:rsidRPr="00FF3548">
        <w:rPr>
          <w:rFonts w:ascii="Arial" w:hAnsi="Arial"/>
          <w:sz w:val="24"/>
        </w:rPr>
        <w:t xml:space="preserve"> della vendita e della compera dei benefici, difficile è invece sradicare </w:t>
      </w:r>
      <w:r w:rsidRPr="00FF3548">
        <w:rPr>
          <w:rFonts w:ascii="Arial" w:hAnsi="Arial"/>
          <w:b/>
          <w:sz w:val="24"/>
        </w:rPr>
        <w:t>la simonia spirituale</w:t>
      </w:r>
      <w:r w:rsidRPr="00FF3548">
        <w:rPr>
          <w:rFonts w:ascii="Arial" w:hAnsi="Arial"/>
          <w:sz w:val="24"/>
        </w:rPr>
        <w:t xml:space="preserve">. Da questa simonia sempre il Presbitero dovrà proteggersi e custodirsi. Per lui nessuna scelta deve avvenire </w:t>
      </w:r>
      <w:r w:rsidRPr="00FF3548">
        <w:rPr>
          <w:rFonts w:ascii="Arial" w:hAnsi="Arial"/>
          <w:b/>
          <w:sz w:val="24"/>
        </w:rPr>
        <w:t>per un ringraziamento umano o per motivi di favoritismi che toglierebbero a Dio il suo ruolo primario e fondamentale</w:t>
      </w:r>
      <w:r w:rsidRPr="00FF3548">
        <w:rPr>
          <w:rFonts w:ascii="Arial" w:hAnsi="Arial"/>
          <w:sz w:val="24"/>
        </w:rPr>
        <w:t xml:space="preserve">. Questa simonia spirituale è assai pericolosa e danneggia la Chiesa infinitamente di più che la simonia materiale. </w:t>
      </w:r>
      <w:r w:rsidRPr="00FF3548">
        <w:rPr>
          <w:rFonts w:ascii="Arial" w:hAnsi="Arial"/>
          <w:b/>
          <w:sz w:val="24"/>
        </w:rPr>
        <w:t>Questo deve essere detto per amore della libertà di Dio, per amore della povertà della Chiesa, per amore dell’affidamento totale al Signore di ogni membro della Chiesa.</w:t>
      </w:r>
      <w:r w:rsidRPr="00FF3548">
        <w:rPr>
          <w:rFonts w:ascii="Arial" w:hAnsi="Arial"/>
          <w:sz w:val="24"/>
        </w:rPr>
        <w:t xml:space="preserve"> Il Presbitero deve fondare la sua vita su questo affidamento lasciando che solo la volontà di Dio si compia e solo essa. </w:t>
      </w:r>
    </w:p>
    <w:p w14:paraId="62227CED" w14:textId="77777777" w:rsidR="00FF3548" w:rsidRPr="00FF3548" w:rsidRDefault="00FF3548" w:rsidP="00FF3548">
      <w:pPr>
        <w:spacing w:after="120"/>
        <w:jc w:val="both"/>
        <w:rPr>
          <w:rFonts w:ascii="Arial" w:hAnsi="Arial"/>
          <w:sz w:val="24"/>
        </w:rPr>
      </w:pPr>
      <w:r w:rsidRPr="00FF3548">
        <w:rPr>
          <w:rFonts w:ascii="Arial" w:hAnsi="Arial"/>
          <w:b/>
          <w:sz w:val="24"/>
        </w:rPr>
        <w:t xml:space="preserve">Simonia perniciosa è il favoritismo, l’amicizia, il clientelismo, la raccomandazione forzata ed imposta, la soggezione psicologica dinanzi ai grandi di questo mondo. Ogni qualvolta il dono di Dio non è dato nella piena ed assoluta libertà e gratuità, ogni qualvolta Dio è costretto ad elargire il </w:t>
      </w:r>
      <w:r w:rsidRPr="00FF3548">
        <w:rPr>
          <w:rFonts w:ascii="Arial" w:hAnsi="Arial"/>
          <w:b/>
          <w:sz w:val="24"/>
        </w:rPr>
        <w:lastRenderedPageBreak/>
        <w:t>suo dono per altre vie, che non siano quelle evangeliche, si può e si deve parlare di simonia spirituale, sovente giustificata come via retta e santa</w:t>
      </w:r>
      <w:r w:rsidRPr="00FF3548">
        <w:rPr>
          <w:rFonts w:ascii="Arial" w:hAnsi="Arial"/>
          <w:sz w:val="24"/>
        </w:rPr>
        <w:t>. È cosa doverosa che si ribadisca che tutto nella Chiesa deve essere dono di Dio. È vera adorazione, vero atto di latria consegnarsi a Dio e mettere la propria vita esclusivamente nelle sue mani.</w:t>
      </w:r>
    </w:p>
    <w:p w14:paraId="601F6B5C" w14:textId="77777777" w:rsidR="00FF3548" w:rsidRPr="00FF3548" w:rsidRDefault="00FF3548" w:rsidP="00FF3548">
      <w:pPr>
        <w:spacing w:after="120"/>
        <w:jc w:val="both"/>
        <w:rPr>
          <w:rFonts w:ascii="Arial" w:eastAsia="Calibri" w:hAnsi="Arial" w:cs="Arial"/>
          <w:color w:val="000000"/>
          <w:sz w:val="24"/>
          <w:szCs w:val="22"/>
          <w:lang w:eastAsia="en-US"/>
        </w:rPr>
      </w:pPr>
      <w:r w:rsidRPr="00FF3548">
        <w:rPr>
          <w:rFonts w:ascii="Arial" w:hAnsi="Arial"/>
          <w:b/>
          <w:sz w:val="24"/>
        </w:rPr>
        <w:t xml:space="preserve">FORTEZZA DI SPIRITO SANTO. </w:t>
      </w:r>
      <w:r w:rsidRPr="00FF3548">
        <w:rPr>
          <w:rFonts w:ascii="Arial" w:eastAsia="Calibri" w:hAnsi="Arial" w:cs="Arial"/>
          <w:b/>
          <w:color w:val="000000"/>
          <w:sz w:val="24"/>
          <w:szCs w:val="22"/>
          <w:lang w:eastAsia="en-US"/>
        </w:rPr>
        <w:t>Il Vangelo di Cristo Gesù e di conseguenza la sua Chiesa è innalzata dal Presbitero forte e risoluto.  È invece umiliata, disprezzata, ridotta in cenere dal Presbitero debole e fragile</w:t>
      </w:r>
      <w:r w:rsidRPr="00FF3548">
        <w:rPr>
          <w:rFonts w:ascii="Arial" w:eastAsia="Calibri" w:hAnsi="Arial" w:cs="Arial"/>
          <w:color w:val="000000"/>
          <w:sz w:val="24"/>
          <w:szCs w:val="22"/>
          <w:lang w:eastAsia="en-US"/>
        </w:rPr>
        <w:t xml:space="preserve">. Non si tratta però di fortezza e risolutezza secondo la carne. È vero. </w:t>
      </w:r>
      <w:r w:rsidRPr="00FF3548">
        <w:rPr>
          <w:rFonts w:ascii="Arial" w:eastAsia="Calibri" w:hAnsi="Arial" w:cs="Arial"/>
          <w:b/>
          <w:color w:val="000000"/>
          <w:sz w:val="24"/>
          <w:szCs w:val="22"/>
          <w:lang w:eastAsia="en-US"/>
        </w:rPr>
        <w:t>C’è una fortezza e risolutezza, debolezza e fragilità che vengono dalla carne.</w:t>
      </w:r>
      <w:r w:rsidRPr="00FF3548">
        <w:rPr>
          <w:rFonts w:ascii="Arial" w:eastAsia="Calibri" w:hAnsi="Arial" w:cs="Arial"/>
          <w:color w:val="000000"/>
          <w:sz w:val="24"/>
          <w:szCs w:val="22"/>
          <w:lang w:eastAsia="en-US"/>
        </w:rPr>
        <w:t xml:space="preserve"> </w:t>
      </w:r>
      <w:r w:rsidRPr="00FF3548">
        <w:rPr>
          <w:rFonts w:ascii="Arial" w:eastAsia="Calibri" w:hAnsi="Arial" w:cs="Arial"/>
          <w:b/>
          <w:color w:val="000000"/>
          <w:sz w:val="24"/>
          <w:szCs w:val="22"/>
          <w:lang w:eastAsia="en-US"/>
        </w:rPr>
        <w:t>Ma anche una fortezza, una risolutezza, una fragilità e una debolezza che vengono dallo Spirito Santo. Perché un Presbitero sia forte e risoluto nello Spirito Santo, perché cioè si tratti di vera fortezza e vera risolutezza, tutto lo Spirito del Signore dovrà essere nel suo cuore, nella sua mente, nella sua anima</w:t>
      </w:r>
      <w:r w:rsidRPr="00FF3548">
        <w:rPr>
          <w:rFonts w:ascii="Arial" w:eastAsia="Calibri" w:hAnsi="Arial" w:cs="Arial"/>
          <w:color w:val="000000"/>
          <w:sz w:val="24"/>
          <w:szCs w:val="22"/>
          <w:lang w:eastAsia="en-US"/>
        </w:rPr>
        <w:t xml:space="preserve">. Tutto lo Spirito è </w:t>
      </w:r>
      <w:r w:rsidRPr="00FF3548">
        <w:rPr>
          <w:rFonts w:ascii="Arial" w:eastAsia="Calibri" w:hAnsi="Arial" w:cs="Arial"/>
          <w:i/>
          <w:iCs/>
          <w:color w:val="000000"/>
          <w:sz w:val="24"/>
          <w:szCs w:val="22"/>
          <w:lang w:eastAsia="en-US"/>
        </w:rPr>
        <w:t>“Sapienza, Intelletto, Consiglio, Fortezza, Scienza, Pietà, Timore del Signore”</w:t>
      </w:r>
      <w:r w:rsidRPr="00FF3548">
        <w:rPr>
          <w:rFonts w:ascii="Arial" w:eastAsia="Calibri" w:hAnsi="Arial" w:cs="Arial"/>
          <w:color w:val="000000"/>
          <w:sz w:val="24"/>
          <w:szCs w:val="22"/>
          <w:lang w:eastAsia="en-US"/>
        </w:rPr>
        <w:t>.</w:t>
      </w:r>
      <w:r w:rsidRPr="00FF3548">
        <w:rPr>
          <w:rFonts w:ascii="Arial" w:eastAsia="Calibri" w:hAnsi="Arial" w:cs="Arial"/>
          <w:b/>
          <w:color w:val="000000"/>
          <w:sz w:val="24"/>
          <w:szCs w:val="22"/>
          <w:lang w:eastAsia="en-US"/>
        </w:rPr>
        <w:t xml:space="preserve"> Se manca la Sapienza non c’’è l’Intelletto. Se manca l’Intelletto non c’è il Consiglio. Se manca il Consiglio non c’è la Fortezza. Se manca la Fortezza non c’è la Scienza. Se manca la Scienza non c’è la Pietà. Se manca la Pietà non c’è il Timore del Signore.</w:t>
      </w:r>
      <w:r w:rsidRPr="00FF3548">
        <w:rPr>
          <w:rFonts w:ascii="Arial" w:eastAsia="Calibri" w:hAnsi="Arial" w:cs="Arial"/>
          <w:color w:val="000000"/>
          <w:sz w:val="24"/>
          <w:szCs w:val="22"/>
          <w:lang w:eastAsia="en-US"/>
        </w:rPr>
        <w:t xml:space="preserve"> </w:t>
      </w:r>
    </w:p>
    <w:p w14:paraId="30668B67" w14:textId="77777777" w:rsidR="00FF3548" w:rsidRPr="00FF3548" w:rsidRDefault="00FF3548" w:rsidP="00FF3548">
      <w:pPr>
        <w:spacing w:after="120"/>
        <w:jc w:val="both"/>
        <w:rPr>
          <w:rFonts w:ascii="Arial" w:eastAsia="Calibri" w:hAnsi="Arial" w:cs="Arial"/>
          <w:color w:val="000000"/>
          <w:sz w:val="24"/>
          <w:szCs w:val="22"/>
          <w:lang w:eastAsia="en-US"/>
        </w:rPr>
      </w:pPr>
      <w:r w:rsidRPr="00FF3548">
        <w:rPr>
          <w:rFonts w:ascii="Arial" w:eastAsia="Calibri" w:hAnsi="Arial" w:cs="Arial"/>
          <w:color w:val="000000"/>
          <w:sz w:val="24"/>
          <w:szCs w:val="22"/>
          <w:lang w:eastAsia="en-US"/>
        </w:rPr>
        <w:t xml:space="preserve">Il Timore del Signore è principio e corona della Sapienza. Il Timore del Signore attesta che quanto si decide, si opera, si dice, si compie, si vuole, è solo la Volontà del Signore, a noi manifestata dalla sua Rivelazione e insegnata secondo verità dal suo Santo Spirito. </w:t>
      </w:r>
      <w:r w:rsidRPr="00FF3548">
        <w:rPr>
          <w:rFonts w:ascii="Arial" w:eastAsia="Calibri" w:hAnsi="Arial" w:cs="Arial"/>
          <w:b/>
          <w:color w:val="000000"/>
          <w:sz w:val="24"/>
          <w:szCs w:val="22"/>
          <w:lang w:eastAsia="en-US"/>
        </w:rPr>
        <w:t>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w:t>
      </w:r>
      <w:r w:rsidRPr="00FF3548">
        <w:rPr>
          <w:rFonts w:ascii="Arial" w:eastAsia="Calibri" w:hAnsi="Arial" w:cs="Arial"/>
          <w:color w:val="000000"/>
          <w:sz w:val="24"/>
          <w:szCs w:val="22"/>
          <w:lang w:eastAsia="en-US"/>
        </w:rPr>
        <w:t xml:space="preserve"> La fortezza che viene dalla carne è diabolica. Solo quella che viene dallo Spirito di Dio è santa. </w:t>
      </w:r>
    </w:p>
    <w:p w14:paraId="68FEC63B" w14:textId="77777777" w:rsidR="00FF3548" w:rsidRPr="00FF3548" w:rsidRDefault="00FF3548" w:rsidP="00FF3548">
      <w:pPr>
        <w:spacing w:after="120"/>
        <w:jc w:val="both"/>
        <w:rPr>
          <w:rFonts w:ascii="Arial" w:eastAsia="Calibri" w:hAnsi="Arial" w:cs="Arial"/>
          <w:sz w:val="24"/>
          <w:szCs w:val="22"/>
          <w:lang w:eastAsia="en-US"/>
        </w:rPr>
      </w:pPr>
      <w:r w:rsidRPr="00FF3548">
        <w:rPr>
          <w:rFonts w:ascii="Arial" w:eastAsia="Calibri" w:hAnsi="Arial" w:cs="Arial"/>
          <w:sz w:val="24"/>
          <w:szCs w:val="22"/>
          <w:lang w:eastAsia="en-US"/>
        </w:rPr>
        <w:t xml:space="preserve">Quanto detto per la fortezza, vale anche per la franchezza. </w:t>
      </w:r>
      <w:r w:rsidRPr="00FF3548">
        <w:rPr>
          <w:rFonts w:ascii="Arial" w:eastAsia="Calibri" w:hAnsi="Arial" w:cs="Arial"/>
          <w:b/>
          <w:sz w:val="24"/>
          <w:szCs w:val="22"/>
          <w:lang w:eastAsia="en-US"/>
        </w:rPr>
        <w:t>Anche la franchezza non è dire ciò che è nel cuore. Ma dire solo ciò che il Signore vuole che venga detto. Se lo Spirito di Dio è tutto nel Presbitero e da lui ravvivato giorno dopo giorno, lui dirà e farà ciò che il Padre vuole che sia detto e sia fatto</w:t>
      </w:r>
      <w:r w:rsidRPr="00FF3548">
        <w:rPr>
          <w:rFonts w:ascii="Arial" w:eastAsia="Calibri" w:hAnsi="Arial" w:cs="Arial"/>
          <w:sz w:val="24"/>
          <w:szCs w:val="22"/>
          <w:lang w:eastAsia="en-US"/>
        </w:rPr>
        <w:t xml:space="preserve">. Se lo Spirito del Signore in lui è debole, tutto dirà e tutto opererà dalla sua volontà, dal suo cuore, dalla carne. È giusto allora che il Presbitero si chieda: </w:t>
      </w:r>
      <w:r w:rsidRPr="00FF3548">
        <w:rPr>
          <w:rFonts w:ascii="Arial" w:eastAsia="Calibri" w:hAnsi="Arial" w:cs="Arial"/>
          <w:b/>
          <w:sz w:val="24"/>
          <w:szCs w:val="22"/>
          <w:lang w:eastAsia="en-US"/>
        </w:rPr>
        <w:t xml:space="preserve">fortezza e franchezza vengono in me dalla carne o dallo Spirito Santo. Se vengono dalla carne, sono vizi e di conseguenza generano solo peccato nel corpo di Cristo nel quale il Presbitero vive. </w:t>
      </w:r>
      <w:r w:rsidRPr="00FF3548">
        <w:rPr>
          <w:rFonts w:ascii="Arial" w:eastAsia="Calibri" w:hAnsi="Arial" w:cs="Arial"/>
          <w:sz w:val="24"/>
          <w:szCs w:val="22"/>
          <w:lang w:eastAsia="en-US"/>
        </w:rPr>
        <w:t xml:space="preserve">Se invece vengono dallo Spirito Santo producono ogni frutto di verità, giustizia, santità. </w:t>
      </w:r>
      <w:r w:rsidRPr="00FF3548">
        <w:rPr>
          <w:rFonts w:ascii="Arial" w:eastAsia="Calibri" w:hAnsi="Arial" w:cs="Arial"/>
          <w:b/>
          <w:sz w:val="24"/>
          <w:szCs w:val="22"/>
          <w:lang w:eastAsia="en-US"/>
        </w:rPr>
        <w:t>Lo Spirito Santo nel Presbitero rende forte la Chiesa e la innalza. L’assenza di Spirito Santo invece la rovina nel suo interno e la fa apparire indegna degli uomini all’esterno.</w:t>
      </w:r>
      <w:r w:rsidRPr="00FF3548">
        <w:rPr>
          <w:rFonts w:ascii="Arial" w:eastAsia="Calibri" w:hAnsi="Arial" w:cs="Arial"/>
          <w:sz w:val="24"/>
          <w:szCs w:val="22"/>
          <w:lang w:eastAsia="en-US"/>
        </w:rPr>
        <w:t xml:space="preserve"> Quante persone oggi ritengono la Chiesa non degna di loro a motivo della franchezza e della fortezza di peccato e di vizio con la quale essa è stata infangata? Il Presbitero che ama la Chiesa è obbligato ad agire, parlare, dialogare, operare sempre dallo Spirito Santo in lui.</w:t>
      </w:r>
    </w:p>
    <w:p w14:paraId="1107C125" w14:textId="77777777" w:rsidR="00FF3548" w:rsidRPr="00FF3548" w:rsidRDefault="00FF3548" w:rsidP="00FF3548">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FF3548">
        <w:rPr>
          <w:rFonts w:ascii="Arial" w:hAnsi="Arial"/>
          <w:b/>
          <w:sz w:val="24"/>
        </w:rPr>
        <w:t xml:space="preserve">IL VERO PRESBITERO DI CRISTO GESÙ. </w:t>
      </w:r>
      <w:r w:rsidRPr="00FF3548">
        <w:rPr>
          <w:rFonts w:ascii="Arial" w:hAnsi="Arial"/>
          <w:sz w:val="24"/>
        </w:rPr>
        <w:t xml:space="preserve">Può essere vero Presbitero di Gesù </w:t>
      </w:r>
      <w:r w:rsidRPr="00FF3548">
        <w:rPr>
          <w:rFonts w:ascii="Arial" w:hAnsi="Arial"/>
          <w:sz w:val="24"/>
        </w:rPr>
        <w:lastRenderedPageBreak/>
        <w:t xml:space="preserve">nella sua santa Chiesa </w:t>
      </w:r>
      <w:r w:rsidRPr="00FF3548">
        <w:rPr>
          <w:rFonts w:ascii="Arial" w:hAnsi="Arial"/>
          <w:b/>
          <w:sz w:val="24"/>
        </w:rPr>
        <w:t>chi è veramente povero in spirito e tale vuole rimanere</w:t>
      </w:r>
      <w:r w:rsidRPr="00FF3548">
        <w:rPr>
          <w:rFonts w:ascii="Arial" w:hAnsi="Arial"/>
          <w:sz w:val="24"/>
        </w:rPr>
        <w:t>.</w:t>
      </w:r>
      <w:r w:rsidRPr="00FF3548">
        <w:rPr>
          <w:rFonts w:ascii="Arial" w:hAnsi="Arial"/>
          <w:b/>
          <w:sz w:val="24"/>
        </w:rPr>
        <w:t xml:space="preserve"> Essere povero in spirito è consegna della propria vita a Dio, perché ne faccia ciò che a Lui piace nel suo mistero imperscrutabile ad ogni mente umana.</w:t>
      </w:r>
      <w:r w:rsidRPr="00FF3548">
        <w:rPr>
          <w:rFonts w:ascii="Arial" w:hAnsi="Arial"/>
          <w:sz w:val="24"/>
        </w:rPr>
        <w:t xml:space="preserve"> Per il Presbitero è obbligo di fedeltà a Dio astenersi da ogni azione, da ogni pensiero, che in qualche modo possa far violenza al Signore. </w:t>
      </w:r>
      <w:r w:rsidRPr="00FF3548">
        <w:rPr>
          <w:rFonts w:ascii="Arial" w:hAnsi="Arial"/>
          <w:b/>
          <w:sz w:val="24"/>
        </w:rPr>
        <w:t>Un Presbitero non povero in spirito potrebbe cadere infatti in quella simonia spirituale che è frutto di umane ingerenze e che tanto male ha arrecato per il passato alla Chiesa del Signore.</w:t>
      </w:r>
      <w:r w:rsidRPr="00FF3548">
        <w:rPr>
          <w:rFonts w:ascii="Arial" w:hAnsi="Arial"/>
          <w:sz w:val="24"/>
        </w:rPr>
        <w:t xml:space="preserve"> </w:t>
      </w:r>
      <w:r w:rsidRPr="00FF3548">
        <w:rPr>
          <w:rFonts w:ascii="Arial" w:hAnsi="Arial"/>
          <w:b/>
          <w:sz w:val="24"/>
        </w:rPr>
        <w:t xml:space="preserve">Il Presbitero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w:t>
      </w:r>
      <w:r w:rsidRPr="00FF3548">
        <w:rPr>
          <w:rFonts w:ascii="Arial" w:hAnsi="Arial"/>
          <w:sz w:val="24"/>
        </w:rPr>
        <w:t xml:space="preserve">L’assoluta povertà in spirito è dovere ed obbligo del Presbitero del Signore. </w:t>
      </w:r>
      <w:r w:rsidRPr="00FF3548">
        <w:rPr>
          <w:rFonts w:ascii="Arial" w:hAnsi="Arial"/>
          <w:b/>
          <w:sz w:val="24"/>
        </w:rPr>
        <w:t>Mai lui dovrà fare violenza a Dio usando gli strumenti umani, che non sono liberi, non sono santi, che si lasciano coinvolgere, o tentare, o anche piegare ai voleri dell’uomo, anche se espressi e manifestati con tanta parvenza di carità e di amore per la Chiesa.</w:t>
      </w:r>
      <w:r w:rsidRPr="00FF3548">
        <w:rPr>
          <w:rFonts w:ascii="Arial" w:hAnsi="Arial"/>
          <w:sz w:val="24"/>
        </w:rPr>
        <w:t xml:space="preserve"> </w:t>
      </w:r>
      <w:r w:rsidRPr="00FF3548">
        <w:rPr>
          <w:rFonts w:ascii="Arial" w:hAnsi="Arial"/>
          <w:b/>
          <w:sz w:val="24"/>
        </w:rPr>
        <w:t>Se lui farà questo, compirà un atto di vera simonia spirituale. Dio non è libero nelle sue scelte. Le sue scelte sono state manipolate dall’uomo. Questa è vera simonia</w:t>
      </w:r>
      <w:r w:rsidRPr="00FF3548">
        <w:rPr>
          <w:rFonts w:ascii="Arial" w:hAnsi="Arial"/>
          <w:sz w:val="24"/>
        </w:rPr>
        <w:t>. Grande peccato.</w:t>
      </w:r>
    </w:p>
    <w:p w14:paraId="718957A5" w14:textId="77777777" w:rsidR="00FF3548" w:rsidRPr="00FF3548" w:rsidRDefault="00FF3548" w:rsidP="00FF3548">
      <w:pPr>
        <w:spacing w:after="120"/>
        <w:jc w:val="both"/>
        <w:rPr>
          <w:rFonts w:ascii="Arial" w:hAnsi="Arial"/>
          <w:b/>
          <w:sz w:val="24"/>
        </w:rPr>
      </w:pPr>
      <w:r w:rsidRPr="00FF3548">
        <w:rPr>
          <w:rFonts w:ascii="Arial" w:hAnsi="Arial"/>
          <w:sz w:val="24"/>
        </w:rPr>
        <w:t>Non vendere e non comprare, dare gratuitamente ogni cosa,</w:t>
      </w:r>
      <w:r w:rsidRPr="00FF3548">
        <w:rPr>
          <w:rFonts w:ascii="Arial" w:hAnsi="Arial"/>
          <w:b/>
          <w:sz w:val="24"/>
        </w:rPr>
        <w:t xml:space="preserve"> non deve significare che il Presbitero debba rinunciare ad un tozzo di pane, necessario per portare a compimento la sua missione</w:t>
      </w:r>
      <w:r w:rsidRPr="00FF3548">
        <w:rPr>
          <w:rFonts w:ascii="Arial" w:hAnsi="Arial"/>
          <w:sz w:val="24"/>
        </w:rPr>
        <w:t xml:space="preserve">. Chi serve l’altare, dell’altare vive. Ecco cosa insegna l’Apostolo Paolo </w:t>
      </w:r>
      <w:r w:rsidRPr="00FF3548">
        <w:rPr>
          <w:rFonts w:ascii="Arial" w:hAnsi="Arial"/>
          <w:b/>
          <w:sz w:val="24"/>
        </w:rPr>
        <w:t>sulla pietà, fonte di guadagno per il Presbitero:</w:t>
      </w:r>
    </w:p>
    <w:p w14:paraId="3CF43F6A"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Se qualcuno insegna diversamente e non segue le sane parole del Signore nostro Gesù Cristo e la dottrina conforme alla vera religiosità, è accecato </w:t>
      </w:r>
      <w:r w:rsidRPr="00FF3548">
        <w:rPr>
          <w:rFonts w:ascii="Arial" w:hAnsi="Arial"/>
          <w:i/>
          <w:spacing w:val="-4"/>
          <w:sz w:val="24"/>
        </w:rPr>
        <w:t xml:space="preserve">dall’orgoglio, non comprende nulla ed è un maniaco di questioni oziose e discussioni inutili. Da ciò nascono le invidie, i litigi, le maldicenze, i sospetti cattivi, i conflitti di uomini corrotti nella mente e privi della verità, </w:t>
      </w:r>
      <w:r w:rsidRPr="00FF3548">
        <w:rPr>
          <w:rFonts w:ascii="Arial" w:hAnsi="Arial"/>
          <w:b/>
          <w:i/>
          <w:spacing w:val="-4"/>
          <w:sz w:val="24"/>
        </w:rPr>
        <w:t>che considerano la religione come fonte di guadagno. Certo, la religione è un grande guadagno, purché sappiamo accontentarci!</w:t>
      </w:r>
      <w:r w:rsidRPr="00FF3548">
        <w:rPr>
          <w:rFonts w:ascii="Arial" w:hAnsi="Arial"/>
          <w:i/>
          <w:spacing w:val="-4"/>
          <w:sz w:val="24"/>
        </w:rPr>
        <w:t xml:space="preserve"> </w:t>
      </w:r>
      <w:r w:rsidRPr="00FF3548">
        <w:rPr>
          <w:rFonts w:ascii="Arial" w:hAnsi="Arial"/>
          <w:b/>
          <w:i/>
          <w:spacing w:val="-4"/>
          <w:sz w:val="24"/>
        </w:rPr>
        <w:t xml:space="preserve">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w:t>
      </w:r>
      <w:r w:rsidRPr="00FF3548">
        <w:rPr>
          <w:rFonts w:ascii="Arial" w:hAnsi="Arial"/>
          <w:b/>
          <w:i/>
          <w:sz w:val="24"/>
        </w:rPr>
        <w:t xml:space="preserve">L’avidità del denaro infatti è la radice di tutti i mali; presi da questo desiderio, alcuni hanno deviato dalla fede e si sono procurati molti tormenti. </w:t>
      </w:r>
      <w:r w:rsidRPr="00FF3548">
        <w:rPr>
          <w:rFonts w:ascii="Arial" w:hAnsi="Arial"/>
          <w:i/>
          <w:sz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 3-12).</w:t>
      </w:r>
    </w:p>
    <w:p w14:paraId="0131A3B2" w14:textId="77777777" w:rsidR="00FF3548" w:rsidRPr="00FF3548" w:rsidRDefault="00FF3548" w:rsidP="00FF3548">
      <w:pPr>
        <w:spacing w:after="120"/>
        <w:jc w:val="both"/>
        <w:rPr>
          <w:rFonts w:ascii="Arial" w:hAnsi="Arial"/>
          <w:sz w:val="24"/>
        </w:rPr>
      </w:pPr>
      <w:r w:rsidRPr="00FF3548">
        <w:rPr>
          <w:rFonts w:ascii="Arial" w:hAnsi="Arial"/>
          <w:sz w:val="24"/>
        </w:rPr>
        <w:t xml:space="preserve">Tra avidità, desiderio di arricchire, avarizia e avere di che vivere giorno dopo giorno la differenza c’è e va fatta. Servirsi dell’altare per avere di che vivere è conforme al Vangelo. </w:t>
      </w:r>
      <w:r w:rsidRPr="00FF3548">
        <w:rPr>
          <w:rFonts w:ascii="Arial" w:hAnsi="Arial"/>
          <w:b/>
          <w:sz w:val="24"/>
        </w:rPr>
        <w:t>Servirsi invece per arricchire è opera diabolica. Anche Gesù serviva il Vangelo e viveva di Vangelo.</w:t>
      </w:r>
      <w:r w:rsidRPr="00FF3548">
        <w:rPr>
          <w:rFonts w:ascii="Arial" w:hAnsi="Arial"/>
          <w:sz w:val="24"/>
        </w:rPr>
        <w:t xml:space="preserve"> Leggiamo in Luca:</w:t>
      </w:r>
    </w:p>
    <w:p w14:paraId="6861A380" w14:textId="77777777" w:rsidR="00FF3548" w:rsidRPr="00FF3548" w:rsidRDefault="00FF3548" w:rsidP="00FF3548">
      <w:pPr>
        <w:spacing w:after="120"/>
        <w:jc w:val="both"/>
        <w:rPr>
          <w:rFonts w:ascii="Arial" w:hAnsi="Arial"/>
          <w:i/>
          <w:sz w:val="24"/>
        </w:rPr>
      </w:pPr>
      <w:r w:rsidRPr="00FF3548">
        <w:rPr>
          <w:rFonts w:ascii="Arial" w:hAnsi="Arial"/>
          <w:i/>
          <w:sz w:val="24"/>
        </w:rPr>
        <w:lastRenderedPageBreak/>
        <w:t xml:space="preserve">In seguito egli se ne andava per città e villaggi, predicando e annunciando la buona notizia del regno di Dio. C’erano con lui i Dodici </w:t>
      </w:r>
      <w:r w:rsidRPr="00FF3548">
        <w:rPr>
          <w:rFonts w:ascii="Arial" w:hAnsi="Arial"/>
          <w:b/>
          <w:i/>
          <w:sz w:val="24"/>
        </w:rPr>
        <w:t xml:space="preserve">e alcune donne che erano state guarite da spiriti cattivi e da infermità: Maria, chiamata Maddalena, dalla quale erano usciti sette demòni; Giovanna, moglie di Cuza, amministratore di Erode; Susanna e molte altre, che li servivano con i loro beni </w:t>
      </w:r>
      <w:r w:rsidRPr="00FF3548">
        <w:rPr>
          <w:rFonts w:ascii="Arial" w:hAnsi="Arial"/>
          <w:i/>
          <w:sz w:val="24"/>
        </w:rPr>
        <w:t xml:space="preserve">(Lc 8,1-3). </w:t>
      </w:r>
    </w:p>
    <w:p w14:paraId="04CA5C6B" w14:textId="77777777" w:rsidR="00FF3548" w:rsidRPr="00FF3548" w:rsidRDefault="00FF3548" w:rsidP="00FF3548">
      <w:pPr>
        <w:spacing w:after="120"/>
        <w:jc w:val="both"/>
        <w:rPr>
          <w:rFonts w:ascii="Arial" w:hAnsi="Arial"/>
          <w:sz w:val="24"/>
        </w:rPr>
      </w:pPr>
      <w:r w:rsidRPr="00FF3548">
        <w:rPr>
          <w:rFonts w:ascii="Arial" w:hAnsi="Arial"/>
          <w:sz w:val="24"/>
        </w:rPr>
        <w:t xml:space="preserve">Il desiderio di arricchire è vero veleno di Satana inoculato nel cuore del Presbitero al fine di rendere vano tutto il suo lavoro. </w:t>
      </w:r>
      <w:r w:rsidRPr="00FF3548">
        <w:rPr>
          <w:rFonts w:ascii="Arial" w:hAnsi="Arial"/>
          <w:b/>
          <w:sz w:val="24"/>
        </w:rPr>
        <w:t>Chi lavora per arricchire mai porterà una sola anima a Cristo Signore. Le anime si portano a Cristo Gesù dalla più grande, assoluta, necessaria povertà in spirito.</w:t>
      </w:r>
      <w:r w:rsidRPr="00FF3548">
        <w:rPr>
          <w:rFonts w:ascii="Arial" w:hAnsi="Arial"/>
          <w:sz w:val="24"/>
        </w:rPr>
        <w:t xml:space="preserve"> Ecco perché nel cuore del Presbitero non dovrà esistere neanche un pensiero di disonesto e turpe guadagno. </w:t>
      </w:r>
      <w:r w:rsidRPr="00FF3548">
        <w:rPr>
          <w:rFonts w:ascii="Arial" w:hAnsi="Arial"/>
          <w:b/>
          <w:sz w:val="24"/>
        </w:rPr>
        <w:t>Lui è la piena libertà per il Vangelo. Per il Vangelo Lui è la povertà in spirito. Povertà in ogni cosa. Per il Vangelo Lui è la libertà da tutti e da tutto. Anche dagli affetti lui è libero al fine di mostrare la bellezza del Vangelo</w:t>
      </w:r>
      <w:r w:rsidRPr="00FF3548">
        <w:rPr>
          <w:rFonts w:ascii="Arial" w:hAnsi="Arial"/>
          <w:sz w:val="24"/>
        </w:rPr>
        <w:t>. Lui è il consacrato al Vangelo nel corpo, nell’anima, nello spirito.</w:t>
      </w:r>
    </w:p>
    <w:p w14:paraId="62481790" w14:textId="77777777" w:rsidR="00FF3548" w:rsidRPr="00FF3548" w:rsidRDefault="00FF3548" w:rsidP="00FF3548">
      <w:pPr>
        <w:spacing w:after="120"/>
        <w:jc w:val="both"/>
        <w:rPr>
          <w:rFonts w:ascii="Arial" w:hAnsi="Arial"/>
          <w:szCs w:val="14"/>
        </w:rPr>
      </w:pPr>
    </w:p>
    <w:p w14:paraId="02BCCCFA" w14:textId="77777777" w:rsidR="00FF3548" w:rsidRPr="008A6A21" w:rsidRDefault="00FF3548" w:rsidP="00FF3548">
      <w:pPr>
        <w:spacing w:after="120"/>
        <w:rPr>
          <w:rFonts w:ascii="Arial" w:hAnsi="Arial" w:cs="Arial"/>
          <w:b/>
          <w:bCs/>
          <w:i/>
          <w:iCs/>
          <w:color w:val="000000"/>
          <w:sz w:val="24"/>
          <w:szCs w:val="28"/>
        </w:rPr>
      </w:pPr>
      <w:r w:rsidRPr="00FF3548">
        <w:rPr>
          <w:rFonts w:ascii="Arial" w:hAnsi="Arial" w:cs="Arial"/>
          <w:b/>
          <w:bCs/>
          <w:i/>
          <w:iCs/>
          <w:color w:val="000000"/>
          <w:sz w:val="24"/>
          <w:szCs w:val="28"/>
          <w:lang w:val="la-Latn"/>
        </w:rPr>
        <w:t xml:space="preserve">NEQUE UT DOMINANTES IN CLERIS </w:t>
      </w:r>
    </w:p>
    <w:p w14:paraId="2010483F" w14:textId="77777777" w:rsidR="00FF3548" w:rsidRPr="008A6A21" w:rsidRDefault="00FF3548" w:rsidP="00FF3548">
      <w:pPr>
        <w:spacing w:after="120"/>
        <w:rPr>
          <w:rFonts w:ascii="Greek" w:hAnsi="Greek" w:cs="Arial"/>
          <w:b/>
          <w:bCs/>
          <w:i/>
          <w:iCs/>
          <w:color w:val="000000"/>
          <w:sz w:val="24"/>
          <w:szCs w:val="28"/>
        </w:rPr>
      </w:pPr>
      <w:r w:rsidRPr="008A6A21">
        <w:rPr>
          <w:rFonts w:ascii="Greek" w:hAnsi="Greek" w:cs="Arial"/>
          <w:b/>
          <w:bCs/>
          <w:i/>
          <w:iCs/>
          <w:color w:val="000000"/>
          <w:sz w:val="24"/>
          <w:szCs w:val="28"/>
        </w:rPr>
        <w:t xml:space="preserve">mhd' æj katakurieÚontej tîn kl»rwn </w:t>
      </w:r>
    </w:p>
    <w:p w14:paraId="2BB05FEC" w14:textId="77777777" w:rsidR="00FF3548" w:rsidRPr="008A6A21" w:rsidRDefault="00FF3548" w:rsidP="00FF3548">
      <w:pPr>
        <w:rPr>
          <w:rFonts w:ascii="Arial" w:hAnsi="Arial" w:cs="Arial"/>
          <w:b/>
          <w:sz w:val="21"/>
          <w:szCs w:val="16"/>
        </w:rPr>
      </w:pPr>
    </w:p>
    <w:p w14:paraId="285CB2B5" w14:textId="77777777" w:rsidR="00FF3548" w:rsidRPr="00FF3548" w:rsidRDefault="00FF3548" w:rsidP="00FF3548">
      <w:pPr>
        <w:spacing w:after="120"/>
        <w:jc w:val="both"/>
        <w:rPr>
          <w:rFonts w:ascii="Arial" w:hAnsi="Arial"/>
          <w:sz w:val="24"/>
        </w:rPr>
      </w:pPr>
      <w:r w:rsidRPr="00FF3548">
        <w:rPr>
          <w:rFonts w:ascii="Arial" w:hAnsi="Arial"/>
          <w:sz w:val="24"/>
        </w:rPr>
        <w:t xml:space="preserve">Domina sulle persone chi non è servo. </w:t>
      </w:r>
      <w:r w:rsidRPr="00FF3548">
        <w:rPr>
          <w:rFonts w:ascii="Arial" w:hAnsi="Arial"/>
          <w:b/>
          <w:sz w:val="24"/>
        </w:rPr>
        <w:t>Chi è servo mai potrà dominare. Chi è servo sempre dovrà vivere la sua vita dalla volontà di colui del quale è servo</w:t>
      </w:r>
      <w:r w:rsidRPr="00FF3548">
        <w:rPr>
          <w:rFonts w:ascii="Arial" w:hAnsi="Arial"/>
          <w:sz w:val="24"/>
        </w:rPr>
        <w:t xml:space="preserve">. </w:t>
      </w:r>
      <w:r w:rsidRPr="00FF3548">
        <w:rPr>
          <w:rFonts w:ascii="Arial" w:hAnsi="Arial"/>
          <w:b/>
          <w:sz w:val="24"/>
        </w:rPr>
        <w:t>Gesù è il servo del Signore o servo del Padre suo nello Spirito Santo.</w:t>
      </w:r>
      <w:r w:rsidRPr="00FF3548">
        <w:rPr>
          <w:rFonts w:ascii="Arial" w:hAnsi="Arial"/>
          <w:sz w:val="24"/>
        </w:rPr>
        <w:t xml:space="preserve"> Così parla di Lui il profeta Isaia nei suoi canti sul Servo del Signore:</w:t>
      </w:r>
    </w:p>
    <w:p w14:paraId="074098A8" w14:textId="77777777" w:rsidR="00FF3548" w:rsidRPr="00FF3548" w:rsidRDefault="00FF3548" w:rsidP="00FF3548">
      <w:pPr>
        <w:spacing w:after="120"/>
        <w:jc w:val="both"/>
        <w:rPr>
          <w:rFonts w:ascii="Arial" w:hAnsi="Arial"/>
          <w:i/>
          <w:sz w:val="24"/>
        </w:rPr>
      </w:pPr>
      <w:r w:rsidRPr="00FF3548">
        <w:rPr>
          <w:rFonts w:ascii="Arial" w:hAnsi="Arial"/>
          <w:b/>
          <w:i/>
          <w:sz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w:t>
      </w:r>
      <w:r w:rsidRPr="00FF3548">
        <w:rPr>
          <w:rFonts w:ascii="Arial" w:hAnsi="Arial"/>
          <w:i/>
          <w:sz w:val="24"/>
        </w:rPr>
        <w:t xml:space="preserve"> Così dice il Signore Dio, che crea i cieli e li dispiega, distende la terra con ciò che vi nasce, dà il respiro alla gente che la abita e l’alito a quanti camminano su di essa:</w:t>
      </w:r>
      <w:r w:rsidRPr="00FF3548">
        <w:rPr>
          <w:rFonts w:ascii="Arial" w:hAnsi="Arial"/>
          <w:b/>
          <w:i/>
          <w:sz w:val="24"/>
        </w:rPr>
        <w:t xml:space="preserve"> «Io, il Signore, ti ho chiamato per la giustizia e ti ho preso per mano; ti ho formato e ti ho stabilito come alleanza del popolo e luce delle nazioni, perché tu apra gli occhi ai ciechi e faccia uscire dal carcere i prigionieri, dalla reclusione coloro che abitano nelle tenebre (</w:t>
      </w:r>
      <w:r w:rsidRPr="00FF3548">
        <w:rPr>
          <w:rFonts w:ascii="Arial" w:hAnsi="Arial"/>
          <w:i/>
          <w:sz w:val="24"/>
        </w:rPr>
        <w:t>Is 42,1-7).</w:t>
      </w:r>
    </w:p>
    <w:p w14:paraId="542D22C5"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w:t>
      </w:r>
      <w:r w:rsidRPr="00FF3548">
        <w:rPr>
          <w:rFonts w:ascii="Arial" w:hAnsi="Arial"/>
          <w:b/>
          <w:i/>
          <w:sz w:val="24"/>
        </w:rPr>
        <w:t xml:space="preserve">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w:t>
      </w:r>
      <w:r w:rsidRPr="00FF3548">
        <w:rPr>
          <w:rFonts w:ascii="Arial" w:hAnsi="Arial"/>
          <w:b/>
          <w:i/>
          <w:sz w:val="24"/>
        </w:rPr>
        <w:lastRenderedPageBreak/>
        <w:t>nulla fuori di me. Io sono il Signore, non ce n’è altri. Io formo la luce e creo le tenebre, faccio il bene e provoco la sciagura; io, il Signore, compio tutto questo.</w:t>
      </w:r>
      <w:r w:rsidRPr="00FF3548">
        <w:rPr>
          <w:rFonts w:ascii="Arial" w:hAnsi="Arial"/>
          <w:i/>
          <w:sz w:val="24"/>
        </w:rPr>
        <w:t xml:space="preserve"> Stillate, cieli, dall’alto e le nubi facciano piovere la giustizia; si apra la terra e produca la salvezza e germogli insieme la giustizia. Io, il Signore, ho creato tutto questo» (Is 45,1-8).</w:t>
      </w:r>
    </w:p>
    <w:p w14:paraId="629BD32E"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Ascoltatemi, o isole, udite attentamente, nazioni lontane; </w:t>
      </w:r>
      <w:r w:rsidRPr="00FF3548">
        <w:rPr>
          <w:rFonts w:ascii="Arial" w:hAnsi="Arial"/>
          <w:b/>
          <w:i/>
          <w:sz w:val="24"/>
        </w:rPr>
        <w:t>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w:t>
      </w:r>
      <w:r w:rsidRPr="00FF3548">
        <w:rPr>
          <w:rFonts w:ascii="Arial" w:hAnsi="Arial"/>
          <w:i/>
          <w:sz w:val="24"/>
        </w:rPr>
        <w:t xml:space="preserve"> Ora ha parlato il Signore, che mi ha plasmato suo servo dal seno materno per ricondurre a lui Giacobbe e a lui riunire Israele – poiché ero stato onorato dal Signore e Dio era stato la mia forza – e ha detto: </w:t>
      </w:r>
      <w:r w:rsidRPr="00FF3548">
        <w:rPr>
          <w:rFonts w:ascii="Arial" w:hAnsi="Arial"/>
          <w:b/>
          <w:i/>
          <w:sz w:val="24"/>
        </w:rPr>
        <w:t>«È troppo poco che tu sia mio servo per restaurare le tribù di Giacobbe e ricondurre i superstiti d’Israele. Io ti renderò luce delle nazioni, perché porti la mia salvezza fino all’estremità della terra».</w:t>
      </w:r>
      <w:r w:rsidRPr="00FF3548">
        <w:rPr>
          <w:rFonts w:ascii="Arial" w:hAnsi="Arial"/>
          <w:i/>
          <w:sz w:val="24"/>
        </w:rPr>
        <w:t xml:space="preserve"> Così dice il Signore, il redentore d’Israele, il suo Santo, a colui che è disprezzato, rifiutato dalle nazioni, schiavo dei potenti: </w:t>
      </w:r>
      <w:r w:rsidRPr="00FF3548">
        <w:rPr>
          <w:rFonts w:ascii="Arial" w:hAnsi="Arial"/>
          <w:b/>
          <w:i/>
          <w:sz w:val="24"/>
        </w:rPr>
        <w:t>«I re vedranno e si alzeranno in piedi, i prìncipi si prostreranno, a causa del Signore che è fedele, del Santo d’Israele che ti ha scelto».</w:t>
      </w:r>
      <w:r w:rsidRPr="00FF3548">
        <w:rPr>
          <w:rFonts w:ascii="Arial" w:hAnsi="Arial"/>
          <w:i/>
          <w:sz w:val="24"/>
        </w:rPr>
        <w:t xml:space="preserve"> Così dice il Signore: </w:t>
      </w:r>
      <w:r w:rsidRPr="00FF3548">
        <w:rPr>
          <w:rFonts w:ascii="Arial" w:hAnsi="Arial"/>
          <w:b/>
          <w:i/>
          <w:sz w:val="24"/>
        </w:rPr>
        <w:t>«Al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w:t>
      </w:r>
      <w:r w:rsidRPr="00FF3548">
        <w:rPr>
          <w:rFonts w:ascii="Arial" w:hAnsi="Arial"/>
          <w:i/>
          <w:sz w:val="24"/>
        </w:rPr>
        <w:t xml:space="preserve"> (Is 49,1-11).</w:t>
      </w:r>
    </w:p>
    <w:p w14:paraId="0F016FF8" w14:textId="77777777" w:rsidR="00FF3548" w:rsidRPr="00FF3548" w:rsidRDefault="00FF3548" w:rsidP="00FF3548">
      <w:pPr>
        <w:spacing w:after="120"/>
        <w:jc w:val="both"/>
        <w:rPr>
          <w:rFonts w:ascii="Arial" w:hAnsi="Arial"/>
          <w:i/>
          <w:sz w:val="24"/>
        </w:rPr>
      </w:pPr>
      <w:r w:rsidRPr="00FF3548">
        <w:rPr>
          <w:rFonts w:ascii="Arial" w:hAnsi="Arial"/>
          <w:b/>
          <w:i/>
          <w:sz w:val="24"/>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w:t>
      </w:r>
      <w:r w:rsidRPr="00FF3548">
        <w:rPr>
          <w:rFonts w:ascii="Arial" w:hAnsi="Arial"/>
          <w:i/>
          <w:sz w:val="24"/>
        </w:rPr>
        <w:t xml:space="preserve"> Ecco, come una veste si logorano tutti, la tignola li divora. Chi tra voi teme il Signore, ascolti la voce del suo servo! Colui che cammina nelle tenebre, senza avere luce, confidi nel nome del Signore, si affidi al suo Dio (Is 50,4-10).</w:t>
      </w:r>
    </w:p>
    <w:p w14:paraId="453131EB" w14:textId="77777777" w:rsidR="00FF3548" w:rsidRPr="00FF3548" w:rsidRDefault="00FF3548" w:rsidP="00FF3548">
      <w:pPr>
        <w:spacing w:after="120"/>
        <w:jc w:val="both"/>
        <w:rPr>
          <w:rFonts w:ascii="Arial" w:hAnsi="Arial"/>
          <w:i/>
          <w:sz w:val="24"/>
        </w:rPr>
      </w:pPr>
      <w:r w:rsidRPr="00FF3548">
        <w:rPr>
          <w:rFonts w:ascii="Arial" w:hAnsi="Arial"/>
          <w:i/>
          <w:sz w:val="24"/>
        </w:rPr>
        <w:t>Ecco, il mio servo avrà successo, sarà onorato, esaltato e innalzato grandemente</w:t>
      </w:r>
      <w:r w:rsidRPr="00FF3548">
        <w:rPr>
          <w:rFonts w:ascii="Arial" w:hAnsi="Arial"/>
          <w:b/>
          <w:i/>
          <w:sz w:val="24"/>
        </w:rPr>
        <w:t xml:space="preserve">. Come molti si stupirono di lui – tanto era sfigurato per essere d’uomo il suo aspetto e diversa la sua forma da quella dei figli dell’uomo –, così si meraviglieranno di lui molte nazioni; i re davanti a lui si </w:t>
      </w:r>
      <w:r w:rsidRPr="00FF3548">
        <w:rPr>
          <w:rFonts w:ascii="Arial" w:hAnsi="Arial"/>
          <w:b/>
          <w:i/>
          <w:sz w:val="24"/>
        </w:rPr>
        <w:lastRenderedPageBreak/>
        <w:t xml:space="preserve">chiuderanno la bocca, </w:t>
      </w:r>
      <w:r w:rsidRPr="00FF3548">
        <w:rPr>
          <w:rFonts w:ascii="Arial" w:hAnsi="Arial"/>
          <w:i/>
          <w:sz w:val="24"/>
        </w:rPr>
        <w:t>poiché vedranno un fatto mai a essi raccontato e comprenderanno ciò che mai avevano udito.</w:t>
      </w:r>
    </w:p>
    <w:p w14:paraId="0B54E063"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Chi avrebbe creduto al nostro annuncio? A chi sarebbe stato manifestato il braccio del Signore? </w:t>
      </w:r>
      <w:r w:rsidRPr="00FF3548">
        <w:rPr>
          <w:rFonts w:ascii="Arial" w:hAnsi="Arial"/>
          <w:b/>
          <w:i/>
          <w:sz w:val="24"/>
        </w:rPr>
        <w:t xml:space="preserve">È cresciuto come un virgulto davanti a lui e come una radice in terra arida. Non ha apparenza né bellezza per attirare i nostri sguardi, non splendore per poterci piacere. </w:t>
      </w:r>
      <w:r w:rsidRPr="00FF3548">
        <w:rPr>
          <w:rFonts w:ascii="Arial" w:hAnsi="Arial"/>
          <w:i/>
          <w:sz w:val="24"/>
        </w:rPr>
        <w:t xml:space="preserve">Disprezzato e reietto dagli uomini, uomo dei dolori che ben conosce il patire, come uno davanti al quale ci si copre la faccia; era disprezzato e non ne avevamo alcuna stima. </w:t>
      </w:r>
      <w:r w:rsidRPr="00FF3548">
        <w:rPr>
          <w:rFonts w:ascii="Arial" w:hAnsi="Arial"/>
          <w:b/>
          <w:i/>
          <w:sz w:val="24"/>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w:t>
      </w:r>
      <w:r w:rsidRPr="00FF3548">
        <w:rPr>
          <w:rFonts w:ascii="Arial" w:hAnsi="Arial"/>
          <w:i/>
          <w:sz w:val="24"/>
        </w:rPr>
        <w:t>Noi tutti eravamo sperduti come un gregge, ognuno di noi seguiva la sua strada; il Signore fece ricadere su di lui l’iniquità di noi tutti.</w:t>
      </w:r>
    </w:p>
    <w:p w14:paraId="5230EB8A" w14:textId="77777777" w:rsidR="00FF3548" w:rsidRPr="00FF3548" w:rsidRDefault="00FF3548" w:rsidP="00FF3548">
      <w:pPr>
        <w:spacing w:after="120"/>
        <w:jc w:val="both"/>
        <w:rPr>
          <w:rFonts w:ascii="Arial" w:hAnsi="Arial"/>
          <w:i/>
          <w:sz w:val="24"/>
        </w:rPr>
      </w:pPr>
      <w:r w:rsidRPr="00FF3548">
        <w:rPr>
          <w:rFonts w:ascii="Arial" w:hAnsi="Arial"/>
          <w:b/>
          <w:i/>
          <w:sz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w:t>
      </w:r>
      <w:r w:rsidRPr="00FF3548">
        <w:rPr>
          <w:rFonts w:ascii="Arial" w:hAnsi="Arial"/>
          <w:i/>
          <w:sz w:val="24"/>
        </w:rPr>
        <w:t xml:space="preserve">Gli si diede sepoltura con gli empi, con il ricco fu il suo tumulo, sebbene non avesse commesso violenza né vi fosse inganno nella sua bocca. </w:t>
      </w:r>
      <w:r w:rsidRPr="00FF3548">
        <w:rPr>
          <w:rFonts w:ascii="Arial" w:hAnsi="Arial"/>
          <w:b/>
          <w:i/>
          <w:sz w:val="24"/>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w:t>
      </w:r>
      <w:r w:rsidRPr="00FF3548">
        <w:rPr>
          <w:rFonts w:ascii="Arial" w:hAnsi="Arial"/>
          <w:i/>
          <w:sz w:val="24"/>
        </w:rPr>
        <w:t xml:space="preserve">Perciò io gli darò in premio le moltitudini, dei potenti egli farà bottino, perché ha spogliato se stesso fino alla morte ed è stato annoverato fra gli empi, mentre egli portava il peccato di molti e intercedeva per i colpevoli (Is 52,13-53,12). </w:t>
      </w:r>
    </w:p>
    <w:p w14:paraId="39C8E21A" w14:textId="77777777" w:rsidR="00FF3548" w:rsidRPr="00FF3548" w:rsidRDefault="00FF3548" w:rsidP="00FF3548">
      <w:pPr>
        <w:spacing w:after="120"/>
        <w:jc w:val="both"/>
        <w:rPr>
          <w:rFonts w:ascii="Arial" w:hAnsi="Arial"/>
          <w:sz w:val="24"/>
        </w:rPr>
      </w:pPr>
      <w:r w:rsidRPr="00FF3548">
        <w:rPr>
          <w:rFonts w:ascii="Arial" w:hAnsi="Arial"/>
          <w:sz w:val="24"/>
        </w:rPr>
        <w:t xml:space="preserve">Domina chi è dalla sua volontà. </w:t>
      </w:r>
      <w:r w:rsidRPr="00FF3548">
        <w:rPr>
          <w:rFonts w:ascii="Arial" w:hAnsi="Arial"/>
          <w:b/>
          <w:sz w:val="24"/>
        </w:rPr>
        <w:t>Poiché il Presbitero è servo di Cristo Gesù per portare a compimento lo stesso servizio che il Padre ha affidato a Gesù Signore, lui mai potrà dominare sulle persone</w:t>
      </w:r>
      <w:r w:rsidRPr="00FF3548">
        <w:rPr>
          <w:rFonts w:ascii="Arial" w:hAnsi="Arial"/>
          <w:sz w:val="24"/>
        </w:rPr>
        <w:t xml:space="preserve"> (</w:t>
      </w:r>
      <w:r w:rsidRPr="00FF3548">
        <w:rPr>
          <w:rFonts w:ascii="Arial" w:hAnsi="Arial" w:cs="Arial"/>
          <w:b/>
          <w:i/>
          <w:iCs/>
          <w:sz w:val="24"/>
          <w:lang w:val="la-Latn"/>
        </w:rPr>
        <w:t>in cleris</w:t>
      </w:r>
      <w:r w:rsidRPr="00FF3548">
        <w:rPr>
          <w:rFonts w:ascii="Arial" w:hAnsi="Arial" w:cs="Arial"/>
          <w:b/>
          <w:sz w:val="24"/>
          <w:lang w:val="la-Latn"/>
        </w:rPr>
        <w:t xml:space="preserve"> </w:t>
      </w:r>
      <w:r w:rsidRPr="00FF3548">
        <w:rPr>
          <w:rFonts w:ascii="Arial" w:hAnsi="Arial" w:cs="Arial"/>
          <w:b/>
          <w:sz w:val="24"/>
        </w:rPr>
        <w:t xml:space="preserve">- </w:t>
      </w:r>
      <w:r w:rsidRPr="00FF3548">
        <w:rPr>
          <w:rFonts w:ascii="Greek" w:hAnsi="Greek" w:cs="Greek"/>
          <w:b/>
          <w:sz w:val="26"/>
          <w:szCs w:val="26"/>
        </w:rPr>
        <w:t>tîn kl»rwn</w:t>
      </w:r>
      <w:r w:rsidRPr="00FF3548">
        <w:rPr>
          <w:rFonts w:ascii="Arial" w:hAnsi="Arial"/>
          <w:sz w:val="24"/>
        </w:rPr>
        <w:t xml:space="preserve">). Se domina, se si fa padrone del gregge, </w:t>
      </w:r>
      <w:r w:rsidRPr="00FF3548">
        <w:rPr>
          <w:rFonts w:ascii="Arial" w:hAnsi="Arial"/>
          <w:b/>
          <w:sz w:val="24"/>
        </w:rPr>
        <w:t>allora non è più dalla volontà di Cristo Gesù, ma dalla sua propria volontà</w:t>
      </w:r>
      <w:r w:rsidRPr="00FF3548">
        <w:rPr>
          <w:rFonts w:ascii="Arial" w:hAnsi="Arial"/>
          <w:sz w:val="24"/>
        </w:rPr>
        <w:t>. Se è dalla sua propria volontà allora non è più servo di Cristo Gesù. Ma se non è dalla volontà di Cristo Gesù, mai produrrà un solo frutto di salvezza e di redenzione. Si agiterà sugli alberi come il rovo dell’apologo di Iotam:</w:t>
      </w:r>
    </w:p>
    <w:p w14:paraId="6A96D888" w14:textId="77777777" w:rsidR="00FF3548" w:rsidRPr="00FF3548" w:rsidRDefault="00FF3548" w:rsidP="00FF3548">
      <w:pPr>
        <w:spacing w:after="120"/>
        <w:jc w:val="both"/>
        <w:rPr>
          <w:rFonts w:ascii="Arial" w:hAnsi="Arial"/>
          <w:sz w:val="24"/>
        </w:rPr>
      </w:pPr>
      <w:r w:rsidRPr="00FF3548">
        <w:rPr>
          <w:rFonts w:ascii="Arial" w:hAnsi="Arial"/>
          <w:i/>
          <w:sz w:val="24"/>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w:t>
      </w:r>
      <w:r w:rsidRPr="00FF3548">
        <w:rPr>
          <w:rFonts w:ascii="Arial" w:hAnsi="Arial"/>
          <w:b/>
          <w:i/>
          <w:sz w:val="24"/>
        </w:rPr>
        <w:t xml:space="preserve">Dissero tutti gli alberi al rovo: “Vieni tu, regna su di noi”. Rispose il rovo agli alberi: “Se davvero mi </w:t>
      </w:r>
      <w:r w:rsidRPr="00FF3548">
        <w:rPr>
          <w:rFonts w:ascii="Arial" w:hAnsi="Arial"/>
          <w:b/>
          <w:i/>
          <w:sz w:val="24"/>
        </w:rPr>
        <w:lastRenderedPageBreak/>
        <w:t>ungete re su di voi, venite, rifugiatevi alla mia ombra; se no, esca un fuoco dal rovo e divori i cedri del Libano”</w:t>
      </w:r>
      <w:r w:rsidRPr="00FF3548">
        <w:rPr>
          <w:rFonts w:ascii="Arial" w:hAnsi="Arial"/>
          <w:i/>
          <w:sz w:val="24"/>
        </w:rPr>
        <w:t xml:space="preserve"> (Gdc 9,8-15)</w:t>
      </w:r>
      <w:r w:rsidRPr="00FF3548">
        <w:rPr>
          <w:rFonts w:ascii="Arial" w:hAnsi="Arial"/>
          <w:sz w:val="24"/>
        </w:rPr>
        <w:t xml:space="preserve">. </w:t>
      </w:r>
    </w:p>
    <w:p w14:paraId="37FDD87C" w14:textId="77777777" w:rsidR="00FF3548" w:rsidRPr="00FF3548" w:rsidRDefault="00FF3548" w:rsidP="00FF3548">
      <w:pPr>
        <w:spacing w:after="120"/>
        <w:jc w:val="both"/>
        <w:rPr>
          <w:rFonts w:ascii="Arial" w:hAnsi="Arial"/>
          <w:sz w:val="24"/>
        </w:rPr>
      </w:pPr>
      <w:r w:rsidRPr="00FF3548">
        <w:rPr>
          <w:rFonts w:ascii="Arial" w:hAnsi="Arial"/>
          <w:b/>
          <w:sz w:val="24"/>
        </w:rPr>
        <w:t xml:space="preserve">Solo trasformandosi in rovo, il Presbitero si agiterà e dominerà sugli alberi dei campi. </w:t>
      </w:r>
      <w:r w:rsidRPr="00FF3548">
        <w:rPr>
          <w:rFonts w:ascii="Arial" w:hAnsi="Arial"/>
          <w:sz w:val="24"/>
        </w:rPr>
        <w:t>Se rimarrà olivo, fico, vite, sempre produrrà frutti secondo la sua natura e l</w:t>
      </w:r>
      <w:r w:rsidRPr="00FF3548">
        <w:rPr>
          <w:rFonts w:ascii="Arial" w:hAnsi="Arial"/>
          <w:b/>
          <w:sz w:val="24"/>
        </w:rPr>
        <w:t>a natura del Presbitero è una sola: la natura di Cristo, purissimo servo del Padre per servire agli uomini il mistero della salvezza, con il dono della sua vita, con una obbedienza fino alla morte di croce</w:t>
      </w:r>
      <w:r w:rsidRPr="00FF3548">
        <w:rPr>
          <w:rFonts w:ascii="Arial" w:hAnsi="Arial"/>
          <w:sz w:val="24"/>
        </w:rPr>
        <w:t>. Quanto la Lettera agli Ebrei rivela della natura di Cristo,</w:t>
      </w:r>
      <w:r w:rsidRPr="00FF3548">
        <w:rPr>
          <w:rFonts w:ascii="Arial" w:hAnsi="Arial"/>
          <w:b/>
          <w:sz w:val="24"/>
        </w:rPr>
        <w:t xml:space="preserve"> natura di obbedienza fino alla morte di Cristo</w:t>
      </w:r>
      <w:r w:rsidRPr="00FF3548">
        <w:rPr>
          <w:rFonts w:ascii="Arial" w:hAnsi="Arial"/>
          <w:sz w:val="24"/>
        </w:rPr>
        <w:t xml:space="preserve">, e anche il Vangelo secondo Matteo – e anche secondo Marco e Luca – rivela della natura di Cristo, </w:t>
      </w:r>
      <w:r w:rsidRPr="00FF3548">
        <w:rPr>
          <w:rFonts w:ascii="Arial" w:hAnsi="Arial"/>
          <w:b/>
          <w:sz w:val="24"/>
        </w:rPr>
        <w:t>servo del Padre, venuto non per essere servito, ma per servire e per dare la vita in riscatto per tutti,</w:t>
      </w:r>
      <w:r w:rsidRPr="00FF3548">
        <w:rPr>
          <w:rFonts w:ascii="Arial" w:hAnsi="Arial"/>
          <w:sz w:val="24"/>
        </w:rPr>
        <w:t xml:space="preserve"> deve essere la natura e l’obbedienza del Presbitero:</w:t>
      </w:r>
    </w:p>
    <w:p w14:paraId="2066E949" w14:textId="77777777" w:rsidR="00FF3548" w:rsidRPr="00FF3548" w:rsidRDefault="00FF3548" w:rsidP="00FF3548">
      <w:pPr>
        <w:spacing w:after="120"/>
        <w:jc w:val="both"/>
        <w:rPr>
          <w:rFonts w:ascii="Arial" w:hAnsi="Arial"/>
          <w:sz w:val="24"/>
        </w:rPr>
      </w:pPr>
      <w:r w:rsidRPr="00FF3548">
        <w:rPr>
          <w:rFonts w:ascii="Arial" w:hAnsi="Arial"/>
          <w:i/>
          <w:sz w:val="24"/>
        </w:rPr>
        <w:t xml:space="preserve">Entrando nel mondo, Cristo dice: Tu non hai voluto né sacrificio né offerta, </w:t>
      </w:r>
      <w:r w:rsidRPr="00FF3548">
        <w:rPr>
          <w:rFonts w:ascii="Arial" w:hAnsi="Arial"/>
          <w:b/>
          <w:i/>
          <w:sz w:val="24"/>
        </w:rPr>
        <w:t>un corpo invece mi hai preparato.  Non hai gradito né olocausti né sacrifici per il peccato. Allora ho detto</w:t>
      </w:r>
      <w:r w:rsidRPr="00FF3548">
        <w:rPr>
          <w:rFonts w:ascii="Arial" w:hAnsi="Arial"/>
          <w:i/>
          <w:sz w:val="24"/>
        </w:rPr>
        <w:t xml:space="preserve">: </w:t>
      </w:r>
      <w:r w:rsidRPr="00FF3548">
        <w:rPr>
          <w:rFonts w:ascii="Arial" w:hAnsi="Arial"/>
          <w:b/>
          <w:i/>
          <w:sz w:val="24"/>
        </w:rPr>
        <w:t>«Ecco, io vengo – poiché di me sta scritto nel rotolo del libro – per fare, o Dio, la tua volontà».</w:t>
      </w:r>
      <w:r w:rsidRPr="00FF3548">
        <w:rPr>
          <w:rFonts w:ascii="Arial" w:hAnsi="Arial"/>
          <w:i/>
          <w:sz w:val="24"/>
        </w:rPr>
        <w:t xml:space="preserve"> Dopo aver detto: Tu non hai voluto e non hai gradito né sacrifici né offerte, né olocausti né sacrifici per il peccato, cose che vengono offerte secondo la Legge, soggiunge: </w:t>
      </w:r>
      <w:r w:rsidRPr="00FF3548">
        <w:rPr>
          <w:rFonts w:ascii="Arial" w:hAnsi="Arial"/>
          <w:b/>
          <w:i/>
          <w:sz w:val="24"/>
        </w:rPr>
        <w:t>Ecco, io vengo a fare la tua volontà. Così egli abolisce il primo sacrificio per costituire quello nuovo. Mediante quella volontà siamo stati santificati per mezzo dell’offerta del corpo di Gesù Cristo, una volta per sempre</w:t>
      </w:r>
      <w:r w:rsidRPr="00FF3548">
        <w:rPr>
          <w:rFonts w:ascii="Arial" w:hAnsi="Arial"/>
          <w:i/>
          <w:sz w:val="24"/>
        </w:rPr>
        <w:t xml:space="preserve"> (Eb 5,1-10)</w:t>
      </w:r>
      <w:r w:rsidRPr="00FF3548">
        <w:rPr>
          <w:rFonts w:ascii="Arial" w:hAnsi="Arial"/>
          <w:sz w:val="24"/>
        </w:rPr>
        <w:t xml:space="preserve">. </w:t>
      </w:r>
    </w:p>
    <w:p w14:paraId="27106000" w14:textId="77777777" w:rsidR="00FF3548" w:rsidRPr="00FF3548" w:rsidRDefault="00FF3548" w:rsidP="00FF3548">
      <w:pPr>
        <w:spacing w:after="120"/>
        <w:jc w:val="both"/>
        <w:rPr>
          <w:rFonts w:ascii="Arial" w:hAnsi="Arial"/>
          <w:sz w:val="24"/>
        </w:rPr>
      </w:pPr>
      <w:r w:rsidRPr="00FF3548">
        <w:rPr>
          <w:rFonts w:ascii="Arial" w:hAnsi="Arial"/>
          <w:i/>
          <w:sz w:val="24"/>
        </w:rPr>
        <w:t xml:space="preserve">Mentre saliva a Gerusalemme, Gesù prese in disparte i dodici discepoli e lungo il cammino disse loro: </w:t>
      </w:r>
      <w:r w:rsidRPr="00FF3548">
        <w:rPr>
          <w:rFonts w:ascii="Arial" w:hAnsi="Arial"/>
          <w:b/>
          <w:i/>
          <w:sz w:val="24"/>
        </w:rPr>
        <w:t>«Ecco, noi saliamo a Gerusalemme e il Figlio dell’uomo sarà consegnato ai capi dei sacerdoti e agli scribi; lo condanneranno a morte e lo consegneranno ai pagani perché venga deriso e flagellato e crocifisso, e il terzo giorno risorgerà»</w:t>
      </w:r>
      <w:r w:rsidRPr="00FF3548">
        <w:rPr>
          <w:rFonts w:ascii="Arial" w:hAnsi="Arial"/>
          <w:i/>
          <w:sz w:val="24"/>
        </w:rPr>
        <w:t>.  Allora gli si avvicinò la madre dei figli di Zebedeo con i suoi figli e si prostrò per chiedergli qualcosa. Egli le disse: «Che cosa vuoi?». Gli rispose: «Di’ che questi miei due figli siedano uno alla tua destra e uno alla tua sinistra nel tuo regno». Rispose Gesù:</w:t>
      </w:r>
      <w:r w:rsidRPr="00FF3548">
        <w:rPr>
          <w:rFonts w:ascii="Arial" w:hAnsi="Arial"/>
          <w:b/>
          <w:i/>
          <w:sz w:val="24"/>
        </w:rPr>
        <w:t xml:space="preserve">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Pr="00FF3548">
        <w:rPr>
          <w:rFonts w:ascii="Arial" w:hAnsi="Arial"/>
          <w:i/>
          <w:sz w:val="24"/>
        </w:rPr>
        <w:t xml:space="preserve"> Gli altri dieci, avendo sentito, si sdegnarono con i due fratelli. Ma Gesù li chiamò a sé e disse: </w:t>
      </w:r>
      <w:r w:rsidRPr="00FF3548">
        <w:rPr>
          <w:rFonts w:ascii="Arial" w:hAnsi="Arial"/>
          <w:b/>
          <w:i/>
          <w:sz w:val="24"/>
        </w:rPr>
        <w:t>«Voi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sidRPr="00FF3548">
        <w:rPr>
          <w:rFonts w:ascii="Arial" w:hAnsi="Arial"/>
          <w:i/>
          <w:sz w:val="24"/>
        </w:rPr>
        <w:t xml:space="preserve"> (Mt 20,17-28)</w:t>
      </w:r>
      <w:r w:rsidRPr="00FF3548">
        <w:rPr>
          <w:rFonts w:ascii="Arial" w:hAnsi="Arial"/>
          <w:sz w:val="24"/>
        </w:rPr>
        <w:t xml:space="preserve">. </w:t>
      </w:r>
    </w:p>
    <w:p w14:paraId="3A3FA89B" w14:textId="77777777" w:rsidR="00FF3548" w:rsidRPr="00FF3548" w:rsidRDefault="00FF3548" w:rsidP="00FF3548">
      <w:pPr>
        <w:spacing w:after="120"/>
        <w:jc w:val="both"/>
        <w:rPr>
          <w:rFonts w:ascii="Arial" w:hAnsi="Arial"/>
          <w:sz w:val="24"/>
        </w:rPr>
      </w:pPr>
      <w:r w:rsidRPr="00FF3548">
        <w:rPr>
          <w:rFonts w:ascii="Arial" w:hAnsi="Arial"/>
          <w:sz w:val="24"/>
        </w:rPr>
        <w:t xml:space="preserve">Ora è cosa giusta che diamo alcuni principi di verità rivelata </w:t>
      </w:r>
      <w:r w:rsidRPr="00FF3548">
        <w:rPr>
          <w:rFonts w:ascii="Arial" w:hAnsi="Arial"/>
          <w:b/>
          <w:sz w:val="24"/>
        </w:rPr>
        <w:t>secondo i quali ogni servizio della Chiesa dovrà essere operato</w:t>
      </w:r>
      <w:r w:rsidRPr="00FF3548">
        <w:rPr>
          <w:rFonts w:ascii="Arial" w:hAnsi="Arial"/>
          <w:sz w:val="24"/>
        </w:rPr>
        <w:t xml:space="preserve">. Il servizio è purissima obbedienza al Padre e al Figlio e allo Spirito Santo. </w:t>
      </w:r>
      <w:r w:rsidRPr="00FF3548">
        <w:rPr>
          <w:rFonts w:ascii="Arial" w:hAnsi="Arial"/>
          <w:b/>
          <w:sz w:val="24"/>
        </w:rPr>
        <w:t xml:space="preserve">È anche imitazione del servizio che il Padre e il Figlio e lo Spirito Santo offrono quotidianamente ad ogni uomo per la loro salvezza e redenzione eterna. </w:t>
      </w:r>
      <w:r w:rsidRPr="00FF3548">
        <w:rPr>
          <w:rFonts w:ascii="Arial" w:hAnsi="Arial"/>
          <w:sz w:val="24"/>
        </w:rPr>
        <w:t xml:space="preserve">Il Padre serve l’uomo da Padre, il Figlio da Figlio del Padre, lo Spirito Santo da vero Spirito Santo. </w:t>
      </w:r>
      <w:r w:rsidRPr="00FF3548">
        <w:rPr>
          <w:rFonts w:ascii="Arial" w:hAnsi="Arial"/>
          <w:sz w:val="24"/>
        </w:rPr>
        <w:lastRenderedPageBreak/>
        <w:t xml:space="preserve">Come le tre Persone divine ed eterne svolgono il loro servizio nel rispetto della verità della loro Persona, così nella Chiesa ognuno deve servire rispettando il proprio della sua persona. Se non rispetta il suo particolare proprio, anziché servire, spadroneggia sulla persone. I danni sono incalcolabili. </w:t>
      </w:r>
    </w:p>
    <w:p w14:paraId="37341C86" w14:textId="77777777" w:rsidR="00FF3548" w:rsidRPr="00FF3548" w:rsidRDefault="00FF3548" w:rsidP="00FF3548">
      <w:pPr>
        <w:spacing w:after="120"/>
        <w:jc w:val="both"/>
        <w:rPr>
          <w:rFonts w:ascii="Arial" w:eastAsia="Calibri" w:hAnsi="Arial"/>
          <w:b/>
          <w:sz w:val="24"/>
          <w:szCs w:val="24"/>
          <w:lang w:eastAsia="en-US"/>
        </w:rPr>
      </w:pPr>
      <w:r w:rsidRPr="00FF3548">
        <w:rPr>
          <w:rFonts w:ascii="Arial" w:hAnsi="Arial" w:cs="Arial"/>
          <w:b/>
          <w:sz w:val="24"/>
        </w:rPr>
        <w:t xml:space="preserve">DAL PROPRIO DI OGNI PERSONA. </w:t>
      </w:r>
      <w:r w:rsidRPr="00FF3548">
        <w:rPr>
          <w:rFonts w:ascii="Arial" w:hAnsi="Arial" w:cs="Arial"/>
          <w:sz w:val="24"/>
        </w:rPr>
        <w:t>Nella Chiesa di Cristo Gesù ogni membro dovrà servire nel rispetto del proprio della sua persona.</w:t>
      </w:r>
      <w:r w:rsidRPr="00FF3548">
        <w:rPr>
          <w:rFonts w:ascii="Arial" w:eastAsia="Calibri" w:hAnsi="Arial"/>
          <w:b/>
          <w:sz w:val="24"/>
          <w:szCs w:val="24"/>
          <w:lang w:eastAsia="en-US"/>
        </w:rPr>
        <w:t xml:space="preserve"> </w:t>
      </w:r>
    </w:p>
    <w:p w14:paraId="65370ED4" w14:textId="77777777" w:rsidR="00FF3548" w:rsidRPr="00FF3548" w:rsidRDefault="00FF3548" w:rsidP="00FF3548">
      <w:pPr>
        <w:spacing w:after="120"/>
        <w:jc w:val="both"/>
        <w:rPr>
          <w:rFonts w:ascii="Arial" w:eastAsia="Calibri" w:hAnsi="Arial"/>
          <w:sz w:val="24"/>
          <w:szCs w:val="24"/>
          <w:lang w:eastAsia="en-US"/>
        </w:rPr>
      </w:pPr>
      <w:r w:rsidRPr="00FF3548">
        <w:rPr>
          <w:rFonts w:ascii="Arial" w:eastAsia="Calibri" w:hAnsi="Arial"/>
          <w:b/>
          <w:sz w:val="24"/>
          <w:szCs w:val="24"/>
          <w:lang w:eastAsia="en-US"/>
        </w:rPr>
        <w:t>IL PAPA</w:t>
      </w:r>
      <w:r w:rsidRPr="00FF3548">
        <w:rPr>
          <w:rFonts w:ascii="Arial" w:eastAsia="Calibri" w:hAnsi="Arial"/>
          <w:sz w:val="24"/>
          <w:szCs w:val="24"/>
          <w:lang w:eastAsia="en-US"/>
        </w:rPr>
        <w:t xml:space="preserve">. Il Papa si porrà a servizio di tutta la Chiesa del Signore Gesù conservandola sempre in uno stato di verginità perfetta. </w:t>
      </w:r>
      <w:r w:rsidRPr="00FF3548">
        <w:rPr>
          <w:rFonts w:ascii="Arial" w:eastAsia="Calibri" w:hAnsi="Arial"/>
          <w:b/>
          <w:sz w:val="24"/>
          <w:szCs w:val="24"/>
          <w:lang w:eastAsia="en-US"/>
        </w:rPr>
        <w:t>Lui non deve permettere che la Chiesa neanche venga sfiorata dalle falsità, dalle menzogne, dalle teorie e dalle favole di questo mondo. Lui dovrà conservare intatta la sana dottrina, la Santa Rivelazione, la Sacra Tradizione, affinché la purezza della fede mai venga sfiorata dai pensieri di questo mondo.</w:t>
      </w:r>
      <w:r w:rsidRPr="00FF3548">
        <w:rPr>
          <w:rFonts w:ascii="Arial" w:eastAsia="Calibri" w:hAnsi="Arial"/>
          <w:sz w:val="24"/>
          <w:szCs w:val="24"/>
          <w:lang w:eastAsia="en-US"/>
        </w:rPr>
        <w:t xml:space="preserve"> Se lui non vigila, la Chiesa, che è la vigna del Signore, sarà attaccata da una moltitudine di agenti patogeni e questi la renderanno infruttuosa. Anche se produce qualche grappolo, esso mai giungerà a maturazione. Sarà divorato, consumato, distrutto. </w:t>
      </w:r>
      <w:r w:rsidRPr="00FF3548">
        <w:rPr>
          <w:rFonts w:ascii="Arial" w:eastAsia="Calibri" w:hAnsi="Arial"/>
          <w:b/>
          <w:sz w:val="24"/>
          <w:szCs w:val="24"/>
          <w:lang w:eastAsia="en-US"/>
        </w:rPr>
        <w:t>Il Papa dovrà anche prendersi cura che il Vangelo di Cristo Gesù venga annunciato ad ogni uomo. Senza l’annuncio del Vangelo mai potrà nascere la fede in Cristo Gesù e mai lo Spirito Santo potrà far nascere figli a Dio nel suo figlio Cristo Gesù, generandoli nell’acqua del battesimo. La sollecitudine che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w:t>
      </w:r>
      <w:r w:rsidRPr="00FF3548">
        <w:rPr>
          <w:rFonts w:ascii="Arial" w:eastAsia="Calibri" w:hAnsi="Arial"/>
          <w:sz w:val="24"/>
          <w:szCs w:val="24"/>
          <w:lang w:eastAsia="en-US"/>
        </w:rPr>
        <w:t xml:space="preserve"> Nessuno può privare un solo uomo di ascoltare il Vangelo. Privare un solo uomo di questo diritto, è peccato grave contro il mistero della salvezza e della redenzione. </w:t>
      </w:r>
      <w:r w:rsidRPr="00FF3548">
        <w:rPr>
          <w:rFonts w:ascii="Arial" w:eastAsia="Calibri" w:hAnsi="Arial"/>
          <w:b/>
          <w:sz w:val="24"/>
          <w:szCs w:val="24"/>
          <w:lang w:eastAsia="en-US"/>
        </w:rPr>
        <w:t>Poiché è un diritto divino, nessun uomo sulla terra lo potrà abrogare, cancellare, eliminare. Questo diritto viene da Dio e nessuno ha potere su di esso.</w:t>
      </w:r>
      <w:r w:rsidRPr="00FF3548">
        <w:rPr>
          <w:rFonts w:ascii="Arial" w:eastAsia="Calibri" w:hAnsi="Arial"/>
          <w:sz w:val="24"/>
          <w:szCs w:val="24"/>
          <w:lang w:eastAsia="en-US"/>
        </w:rPr>
        <w:t xml:space="preserve"> </w:t>
      </w:r>
      <w:r w:rsidRPr="00FF3548">
        <w:rPr>
          <w:rFonts w:ascii="Arial" w:eastAsia="Calibri" w:hAnsi="Arial"/>
          <w:b/>
          <w:sz w:val="24"/>
          <w:szCs w:val="24"/>
          <w:lang w:eastAsia="en-US"/>
        </w:rPr>
        <w:t>Se un membro del corpo di Cristo è omissivo, spetta ad ogni altro rispettare questo diritto</w:t>
      </w:r>
      <w:r w:rsidRPr="00FF3548">
        <w:rPr>
          <w:rFonts w:ascii="Arial" w:eastAsia="Calibri" w:hAnsi="Arial"/>
          <w:sz w:val="24"/>
          <w:szCs w:val="24"/>
          <w:lang w:eastAsia="en-US"/>
        </w:rPr>
        <w:t xml:space="preserve">. Il servizio al Vangelo da parte del Papa dovrà essere perfetto. </w:t>
      </w:r>
    </w:p>
    <w:p w14:paraId="0C40C62B" w14:textId="77777777" w:rsidR="00FF3548" w:rsidRPr="00FF3548" w:rsidRDefault="00FF3548" w:rsidP="00FF3548">
      <w:pPr>
        <w:spacing w:after="120"/>
        <w:jc w:val="both"/>
        <w:rPr>
          <w:rFonts w:ascii="Arial" w:eastAsia="Calibri" w:hAnsi="Arial"/>
          <w:sz w:val="24"/>
          <w:szCs w:val="24"/>
          <w:lang w:eastAsia="en-US"/>
        </w:rPr>
      </w:pPr>
      <w:r w:rsidRPr="00FF3548">
        <w:rPr>
          <w:rFonts w:ascii="Arial" w:eastAsia="Calibri" w:hAnsi="Arial"/>
          <w:b/>
          <w:sz w:val="24"/>
          <w:szCs w:val="24"/>
          <w:lang w:eastAsia="en-US"/>
        </w:rPr>
        <w:t>Il VESCOVO</w:t>
      </w:r>
      <w:r w:rsidRPr="00FF3548">
        <w:rPr>
          <w:rFonts w:ascii="Arial" w:eastAsia="Calibri" w:hAnsi="Arial"/>
          <w:i/>
          <w:sz w:val="24"/>
          <w:szCs w:val="24"/>
          <w:lang w:eastAsia="en-US"/>
        </w:rPr>
        <w:t>.</w:t>
      </w:r>
      <w:r w:rsidRPr="00FF3548">
        <w:rPr>
          <w:rFonts w:ascii="Arial" w:eastAsia="Calibri" w:hAnsi="Arial"/>
          <w:sz w:val="24"/>
          <w:szCs w:val="24"/>
          <w:lang w:eastAsia="en-US"/>
        </w:rPr>
        <w:t xml:space="preserve"> In comunione gerarchica con il Papa, </w:t>
      </w:r>
      <w:r w:rsidRPr="00FF3548">
        <w:rPr>
          <w:rFonts w:ascii="Arial" w:eastAsia="Calibri" w:hAnsi="Arial"/>
          <w:b/>
          <w:sz w:val="24"/>
          <w:szCs w:val="24"/>
          <w:lang w:eastAsia="en-US"/>
        </w:rPr>
        <w:t>ogni Vescovo non solo deve prendersi cura della porzione del gregge di Cristo Gesù a Lui affidata.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w:t>
      </w:r>
      <w:r w:rsidRPr="00FF3548">
        <w:rPr>
          <w:rFonts w:ascii="Arial" w:eastAsia="Calibri" w:hAnsi="Arial"/>
          <w:sz w:val="24"/>
          <w:szCs w:val="24"/>
          <w:lang w:eastAsia="en-US"/>
        </w:rPr>
        <w:t>. Sempre deve porre ogni impegno affinché lo Spirito Santo nella sua Diocesi possa generare molti figli al Padre dei cieli. Questo mai potrà accadere se il Vangelo non viene annunciato purissimo ed è purissimo quando la mente di chi l’annuncia è vergine, pura, casta, santa.</w:t>
      </w:r>
    </w:p>
    <w:p w14:paraId="2BFF095C" w14:textId="77777777" w:rsidR="00FF3548" w:rsidRPr="00FF3548" w:rsidRDefault="00FF3548" w:rsidP="00FF3548">
      <w:pPr>
        <w:spacing w:after="120"/>
        <w:jc w:val="both"/>
        <w:rPr>
          <w:rFonts w:ascii="Arial" w:eastAsia="Calibri" w:hAnsi="Arial"/>
          <w:sz w:val="24"/>
          <w:szCs w:val="24"/>
          <w:lang w:eastAsia="en-US"/>
        </w:rPr>
      </w:pPr>
      <w:r w:rsidRPr="00FF3548">
        <w:rPr>
          <w:rFonts w:ascii="Arial" w:eastAsia="Calibri" w:hAnsi="Arial"/>
          <w:b/>
          <w:sz w:val="24"/>
          <w:szCs w:val="24"/>
          <w:lang w:eastAsia="en-US"/>
        </w:rPr>
        <w:t>IL PRESBITERO</w:t>
      </w:r>
      <w:r w:rsidRPr="00FF3548">
        <w:rPr>
          <w:rFonts w:ascii="Arial" w:eastAsia="Calibri" w:hAnsi="Arial"/>
          <w:sz w:val="24"/>
          <w:szCs w:val="24"/>
          <w:lang w:eastAsia="en-US"/>
        </w:rPr>
        <w:t xml:space="preserve">. </w:t>
      </w:r>
      <w:r w:rsidRPr="00FF3548">
        <w:rPr>
          <w:rFonts w:ascii="Arial" w:eastAsia="Calibri" w:hAnsi="Arial"/>
          <w:b/>
          <w:sz w:val="24"/>
          <w:szCs w:val="24"/>
          <w:lang w:eastAsia="en-US"/>
        </w:rPr>
        <w:t>In comunione gerarchica con il proprio Vescovo</w:t>
      </w:r>
      <w:r w:rsidRPr="00FF3548">
        <w:rPr>
          <w:rFonts w:ascii="Arial" w:eastAsia="Calibri" w:hAnsi="Arial"/>
          <w:sz w:val="24"/>
          <w:szCs w:val="24"/>
          <w:lang w:eastAsia="en-US"/>
        </w:rPr>
        <w:t xml:space="preserve">, </w:t>
      </w:r>
      <w:r w:rsidRPr="00FF3548">
        <w:rPr>
          <w:rFonts w:ascii="Arial" w:eastAsia="Calibri" w:hAnsi="Arial"/>
          <w:b/>
          <w:sz w:val="24"/>
          <w:szCs w:val="24"/>
          <w:lang w:eastAsia="en-US"/>
        </w:rPr>
        <w:t>anche lui è obbligato ad essere vergine nei pensieri</w:t>
      </w:r>
      <w:r w:rsidRPr="00FF3548">
        <w:rPr>
          <w:rFonts w:ascii="Arial" w:eastAsia="Calibri" w:hAnsi="Arial"/>
          <w:sz w:val="24"/>
          <w:szCs w:val="24"/>
          <w:lang w:eastAsia="en-US"/>
        </w:rPr>
        <w:t xml:space="preserve">. </w:t>
      </w:r>
      <w:r w:rsidRPr="00FF3548">
        <w:rPr>
          <w:rFonts w:ascii="Arial" w:eastAsia="Calibri" w:hAnsi="Arial"/>
          <w:b/>
          <w:sz w:val="24"/>
          <w:szCs w:val="24"/>
          <w:lang w:eastAsia="en-US"/>
        </w:rPr>
        <w:t>Anche lui deve conservare il Vangelo purissimo nella sua verità, nella sua dottrina, nella sua moralità</w:t>
      </w:r>
      <w:r w:rsidRPr="00FF3548">
        <w:rPr>
          <w:rFonts w:ascii="Arial" w:eastAsia="Calibri" w:hAnsi="Arial"/>
          <w:sz w:val="24"/>
          <w:szCs w:val="24"/>
          <w:lang w:eastAsia="en-US"/>
        </w:rPr>
        <w:t xml:space="preserve">. </w:t>
      </w:r>
      <w:r w:rsidRPr="00FF3548">
        <w:rPr>
          <w:rFonts w:ascii="Arial" w:eastAsia="Calibri" w:hAnsi="Arial"/>
          <w:sz w:val="24"/>
          <w:szCs w:val="24"/>
          <w:lang w:eastAsia="en-US"/>
        </w:rPr>
        <w:lastRenderedPageBreak/>
        <w:t xml:space="preserve">Lui deve sapere che per la purissima predicazione del Vangelo, per opera dello Spirito Santo, nasceranno moltissimi figli a Dio. </w:t>
      </w:r>
      <w:r w:rsidRPr="00FF3548">
        <w:rPr>
          <w:rFonts w:ascii="Arial" w:eastAsia="Calibri" w:hAnsi="Arial"/>
          <w:b/>
          <w:sz w:val="24"/>
          <w:szCs w:val="24"/>
          <w:lang w:eastAsia="en-US"/>
        </w:rPr>
        <w:t>Se lui non annuncia il Vangelo secondo purezza di verità e di dottrina, lo Spirito Santo nessun nuovo figlio potrà far nascere, e condannerà la Chiesa alla sterilità</w:t>
      </w:r>
      <w:r w:rsidRPr="00FF3548">
        <w:rPr>
          <w:rFonts w:ascii="Arial" w:eastAsia="Calibri" w:hAnsi="Arial"/>
          <w:sz w:val="24"/>
          <w:szCs w:val="24"/>
          <w:lang w:eastAsia="en-US"/>
        </w:rPr>
        <w:t xml:space="preserve">. A causa della sua omissione, la Chiesa non può generare e partorire per il suo Dio tutti i figli di Adamo. </w:t>
      </w:r>
      <w:r w:rsidRPr="00FF3548">
        <w:rPr>
          <w:rFonts w:ascii="Arial" w:eastAsia="Calibri" w:hAnsi="Arial"/>
          <w:b/>
          <w:sz w:val="24"/>
          <w:szCs w:val="24"/>
          <w:lang w:eastAsia="en-US"/>
        </w:rPr>
        <w:t>Oggi la Chiesa è condannata alla grande sterilità perché il Presbitero non si conserva né vuole conservarsi vergine nella mente e nel cuore, nei desideri e nei pensieri, nel corpo, nell’anima, nello spirito, in ogni atomo della sua persona.</w:t>
      </w:r>
      <w:r w:rsidRPr="00FF3548">
        <w:rPr>
          <w:rFonts w:ascii="Arial" w:eastAsia="Calibri" w:hAnsi="Arial"/>
          <w:sz w:val="24"/>
          <w:szCs w:val="24"/>
          <w:lang w:eastAsia="en-US"/>
        </w:rPr>
        <w:t xml:space="preserve"> È questo oggi il grande peccato che si sta consumando nella Chiesa. Per la non verginità nei pensieri, nel cuore, nella volontà di molti Presbiteri, la Chiesa viene condannata alla sterilità. La si priva del suo mistero e ministero di generare e partorire figli al suo Dio e Padre. </w:t>
      </w:r>
      <w:r w:rsidRPr="00FF3548">
        <w:rPr>
          <w:rFonts w:ascii="Arial" w:eastAsia="Calibri" w:hAnsi="Arial"/>
          <w:b/>
          <w:sz w:val="24"/>
          <w:szCs w:val="24"/>
          <w:lang w:eastAsia="en-US"/>
        </w:rPr>
        <w:t>Una Chiesa sterile non ha né presente e né futuro. Sta avvenendo nella Chiesa ciò che sta avvenendo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w:t>
      </w:r>
      <w:r w:rsidRPr="00FF3548">
        <w:rPr>
          <w:rFonts w:ascii="Arial" w:eastAsia="Calibri" w:hAnsi="Arial"/>
          <w:sz w:val="24"/>
          <w:szCs w:val="24"/>
          <w:lang w:eastAsia="en-US"/>
        </w:rPr>
        <w:t>.</w:t>
      </w:r>
    </w:p>
    <w:p w14:paraId="7216C890" w14:textId="77777777" w:rsidR="00FF3548" w:rsidRPr="00FF3548" w:rsidRDefault="00FF3548" w:rsidP="00FF3548">
      <w:pPr>
        <w:spacing w:after="120"/>
        <w:jc w:val="both"/>
        <w:rPr>
          <w:rFonts w:ascii="Arial" w:eastAsia="Calibri" w:hAnsi="Arial"/>
          <w:sz w:val="24"/>
          <w:szCs w:val="24"/>
          <w:lang w:eastAsia="en-US"/>
        </w:rPr>
      </w:pPr>
      <w:r w:rsidRPr="00FF3548">
        <w:rPr>
          <w:rFonts w:ascii="Arial" w:eastAsia="Calibri" w:hAnsi="Arial"/>
          <w:b/>
          <w:sz w:val="24"/>
          <w:szCs w:val="24"/>
          <w:lang w:eastAsia="en-US"/>
        </w:rPr>
        <w:t>II DIACONO</w:t>
      </w:r>
      <w:r w:rsidRPr="00FF3548">
        <w:rPr>
          <w:rFonts w:ascii="Arial" w:eastAsia="Calibri" w:hAnsi="Arial"/>
          <w:sz w:val="24"/>
          <w:szCs w:val="24"/>
          <w:lang w:eastAsia="en-US"/>
        </w:rPr>
        <w:t xml:space="preserve">. </w:t>
      </w:r>
      <w:r w:rsidRPr="00FF3548">
        <w:rPr>
          <w:rFonts w:ascii="Arial" w:eastAsia="Calibri" w:hAnsi="Arial"/>
          <w:b/>
          <w:sz w:val="24"/>
          <w:szCs w:val="24"/>
          <w:lang w:eastAsia="en-US"/>
        </w:rPr>
        <w:t>Il diacono dovrà aiutare la Chiesa nel suo mistero e ministero di generare figli a Dio attraverso l’annuncio del Vangelo rivolto ad ogni uomo. Anche lui però deve conservarsi vergine nei pensieri, nel cuore, nella mente, nei desideri, nella volontà, non permettendo che il Vangelo da lui annunciato si possa inquinare con i pensieri di questo mondo.</w:t>
      </w:r>
      <w:r w:rsidRPr="00FF3548">
        <w:rPr>
          <w:rFonts w:ascii="Arial" w:eastAsia="Calibri" w:hAnsi="Arial"/>
          <w:sz w:val="24"/>
          <w:szCs w:val="24"/>
          <w:lang w:eastAsia="en-US"/>
        </w:rPr>
        <w:t xml:space="preserve"> Dovrà altresì mostrare al mondo la bellezza della carità di Cristo Gesù che aiuta i corpi ma con il fine di generare la fede nei loro cuori. </w:t>
      </w:r>
      <w:r w:rsidRPr="00FF3548">
        <w:rPr>
          <w:rFonts w:ascii="Arial" w:eastAsia="Calibri" w:hAnsi="Arial"/>
          <w:b/>
          <w:sz w:val="24"/>
          <w:szCs w:val="24"/>
          <w:lang w:eastAsia="en-US"/>
        </w:rPr>
        <w:t>Lui si dovrà ricordare che il suo ministero che è anche quello della carità, sempre dovrà essere finalizzato ad aiutare la Chiesa nella generazione di nuovi figli a Dio</w:t>
      </w:r>
      <w:r w:rsidRPr="00FF3548">
        <w:rPr>
          <w:rFonts w:ascii="Arial" w:eastAsia="Calibri" w:hAnsi="Arial"/>
          <w:sz w:val="24"/>
          <w:szCs w:val="24"/>
          <w:lang w:eastAsia="en-US"/>
        </w:rPr>
        <w:t>. Se per il loro ministero nessun nuovo figlio viene dato a Dio, allora esso è vissuto alla maniera della terra e non certo secondo le modalità del cielo.</w:t>
      </w:r>
    </w:p>
    <w:p w14:paraId="6F193AB7" w14:textId="77777777" w:rsidR="00FF3548" w:rsidRPr="00FF3548" w:rsidRDefault="00FF3548" w:rsidP="00FF3548">
      <w:pPr>
        <w:spacing w:after="120"/>
        <w:jc w:val="both"/>
        <w:rPr>
          <w:rFonts w:ascii="Arial" w:eastAsia="Calibri" w:hAnsi="Arial"/>
          <w:sz w:val="24"/>
          <w:szCs w:val="24"/>
          <w:lang w:eastAsia="en-US"/>
        </w:rPr>
      </w:pPr>
      <w:r w:rsidRPr="00FF3548">
        <w:rPr>
          <w:rFonts w:ascii="Arial" w:eastAsia="Calibri" w:hAnsi="Arial"/>
          <w:b/>
          <w:sz w:val="24"/>
          <w:szCs w:val="24"/>
          <w:lang w:eastAsia="en-US"/>
        </w:rPr>
        <w:t>Il CRESIMATO</w:t>
      </w:r>
      <w:r w:rsidRPr="00FF3548">
        <w:rPr>
          <w:rFonts w:ascii="Arial" w:eastAsia="Calibri" w:hAnsi="Arial"/>
          <w:sz w:val="24"/>
          <w:szCs w:val="24"/>
          <w:lang w:eastAsia="en-US"/>
        </w:rPr>
        <w:t xml:space="preserve">. Il cresimato deve aiutare la Chiesa nel suo mistero e ministero di Madre che genera molti figli a Dio, </w:t>
      </w:r>
      <w:r w:rsidRPr="00FF3548">
        <w:rPr>
          <w:rFonts w:ascii="Arial" w:eastAsia="Calibri" w:hAnsi="Arial"/>
          <w:b/>
          <w:sz w:val="24"/>
          <w:szCs w:val="24"/>
          <w:lang w:eastAsia="en-US"/>
        </w:rPr>
        <w:t>prima di tutto mostrando nella sua vita la bellezza della vita di Cristo che vive in lui</w:t>
      </w:r>
      <w:r w:rsidRPr="00FF3548">
        <w:rPr>
          <w:rFonts w:ascii="Arial" w:eastAsia="Calibri" w:hAnsi="Arial"/>
          <w:sz w:val="24"/>
          <w:szCs w:val="24"/>
          <w:lang w:eastAsia="en-US"/>
        </w:rPr>
        <w:t xml:space="preserve">. </w:t>
      </w:r>
      <w:r w:rsidRPr="00FF3548">
        <w:rPr>
          <w:rFonts w:ascii="Arial" w:eastAsia="Calibri" w:hAnsi="Arial"/>
          <w:b/>
          <w:sz w:val="24"/>
          <w:szCs w:val="24"/>
          <w:lang w:eastAsia="en-US"/>
        </w:rPr>
        <w:t>Lui deve avere la stessa bellezza spirituale di Cristo Gesù. Alla bellezza spirituale deve aggiungere la Parola.</w:t>
      </w:r>
      <w:r w:rsidRPr="00FF3548">
        <w:rPr>
          <w:rFonts w:ascii="Arial" w:eastAsia="Calibri" w:hAnsi="Arial"/>
          <w:sz w:val="24"/>
          <w:szCs w:val="24"/>
          <w:lang w:eastAsia="en-US"/>
        </w:rPr>
        <w:t xml:space="preserve"> Poiché lui è testimone di Cristo Gesù, soldato del suo regno, lui è, come insegna l’Apostolo Paolo, invitato a indossare l’armatura di Dio senza mai dismetterla. L’armatura di Dio deve essere più che la sua pelle. Deve essere il suo cuore, la sua anima, il suo spirito, il suo stesso corpo, tutta la sua vita: </w:t>
      </w:r>
      <w:r w:rsidRPr="00FF3548">
        <w:rPr>
          <w:rFonts w:ascii="Arial" w:eastAsia="Calibri" w:hAnsi="Arial"/>
          <w:i/>
          <w:sz w:val="24"/>
          <w:szCs w:val="24"/>
          <w:lang w:eastAsia="en-US"/>
        </w:rPr>
        <w:t>“</w:t>
      </w:r>
      <w:r w:rsidRPr="00FF3548">
        <w:rPr>
          <w:rFonts w:ascii="Arial" w:eastAsia="Calibri" w:hAnsi="Arial"/>
          <w:i/>
          <w:spacing w:val="-2"/>
          <w:sz w:val="24"/>
          <w:szCs w:val="24"/>
          <w:lang w:eastAsia="en-US"/>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w:t>
      </w:r>
      <w:r w:rsidRPr="00FF3548">
        <w:rPr>
          <w:rFonts w:ascii="Arial" w:eastAsia="Calibri" w:hAnsi="Arial"/>
          <w:i/>
          <w:spacing w:val="-2"/>
          <w:sz w:val="24"/>
          <w:szCs w:val="24"/>
          <w:lang w:eastAsia="en-US"/>
        </w:rPr>
        <w:lastRenderedPageBreak/>
        <w:t>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sidRPr="00FF3548">
        <w:rPr>
          <w:rFonts w:ascii="Arial" w:eastAsia="Calibri" w:hAnsi="Arial"/>
          <w:spacing w:val="-2"/>
          <w:sz w:val="24"/>
          <w:szCs w:val="24"/>
          <w:lang w:eastAsia="en-US"/>
        </w:rPr>
        <w:t>.</w:t>
      </w:r>
      <w:r w:rsidRPr="00FF3548">
        <w:rPr>
          <w:rFonts w:ascii="Arial" w:eastAsia="Calibri" w:hAnsi="Arial"/>
          <w:sz w:val="24"/>
          <w:szCs w:val="24"/>
          <w:lang w:eastAsia="en-US"/>
        </w:rPr>
        <w:t xml:space="preserve"> </w:t>
      </w:r>
      <w:r w:rsidRPr="00FF3548">
        <w:rPr>
          <w:rFonts w:ascii="Arial" w:eastAsia="Calibri" w:hAnsi="Arial"/>
          <w:b/>
          <w:sz w:val="24"/>
          <w:szCs w:val="24"/>
          <w:lang w:eastAsia="en-US"/>
        </w:rPr>
        <w:t>Sarà questa armatura che lo renderà vergine per il Vangelo e la sua parola sarà vera Parola di Cristo Gesù sulle sue labbra.</w:t>
      </w:r>
      <w:r w:rsidRPr="00FF3548">
        <w:rPr>
          <w:rFonts w:ascii="Arial" w:eastAsia="Calibri" w:hAnsi="Arial"/>
          <w:sz w:val="24"/>
          <w:szCs w:val="24"/>
          <w:lang w:eastAsia="en-US"/>
        </w:rPr>
        <w:t xml:space="preserve"> Lo Spirito Santo per la sua Parola potrà trafiggere i cuori e consegnarli alla Chiesa di Dio perché li faccia divenire suoi figli. Solo divenendo suoi figli essi saranno veri figli di Dio.</w:t>
      </w:r>
    </w:p>
    <w:p w14:paraId="35EE68CE" w14:textId="77777777" w:rsidR="00FF3548" w:rsidRPr="00FF3548" w:rsidRDefault="00FF3548" w:rsidP="00FF3548">
      <w:pPr>
        <w:spacing w:after="120"/>
        <w:jc w:val="both"/>
        <w:rPr>
          <w:rFonts w:ascii="Arial" w:eastAsia="Calibri" w:hAnsi="Arial"/>
          <w:b/>
          <w:sz w:val="24"/>
          <w:szCs w:val="24"/>
          <w:lang w:eastAsia="en-US"/>
        </w:rPr>
      </w:pPr>
      <w:r w:rsidRPr="00FF3548">
        <w:rPr>
          <w:rFonts w:ascii="Arial" w:eastAsia="Calibri" w:hAnsi="Arial"/>
          <w:b/>
          <w:sz w:val="24"/>
          <w:szCs w:val="24"/>
          <w:lang w:eastAsia="en-US"/>
        </w:rPr>
        <w:t>IL BATTEZZATO</w:t>
      </w:r>
      <w:r w:rsidRPr="00FF3548">
        <w:rPr>
          <w:rFonts w:ascii="Arial" w:eastAsia="Calibri" w:hAnsi="Arial"/>
          <w:sz w:val="24"/>
          <w:szCs w:val="24"/>
          <w:lang w:eastAsia="en-US"/>
        </w:rPr>
        <w:t xml:space="preserve">. </w:t>
      </w:r>
      <w:r w:rsidRPr="00FF3548">
        <w:rPr>
          <w:rFonts w:ascii="Arial" w:eastAsia="Calibri" w:hAnsi="Arial"/>
          <w:b/>
          <w:sz w:val="24"/>
          <w:szCs w:val="24"/>
          <w:lang w:eastAsia="en-US"/>
        </w:rPr>
        <w:t>Qual è il ministero del battezzato</w:t>
      </w:r>
      <w:r w:rsidRPr="00FF3548">
        <w:rPr>
          <w:rFonts w:ascii="Arial" w:eastAsia="Calibri" w:hAnsi="Arial"/>
          <w:sz w:val="24"/>
          <w:szCs w:val="24"/>
          <w:lang w:eastAsia="en-US"/>
        </w:rPr>
        <w:t xml:space="preserve"> </w:t>
      </w:r>
      <w:r w:rsidRPr="00FF3548">
        <w:rPr>
          <w:rFonts w:ascii="Arial" w:eastAsia="Calibri" w:hAnsi="Arial"/>
          <w:b/>
          <w:sz w:val="24"/>
          <w:szCs w:val="24"/>
          <w:lang w:eastAsia="en-US"/>
        </w:rPr>
        <w:t>perché anche lui aiuti la Chiesa nel suo mistero e ministero di generare ogni figlio di Adamo facendolo divenire vero figlio di Dio? Il suo ministero consiste nel manifestare al mondo l’altissima differenza che vi è tra un figlio di Dio nato nel seno della Chiesa per opera dello Spirito Santo e ogni altro figlio di Adamo, il quale ha frantumato la sua natura a causa del peccato ereditato da Adamo.</w:t>
      </w:r>
      <w:r w:rsidRPr="00FF3548">
        <w:rPr>
          <w:rFonts w:ascii="Arial" w:eastAsia="Calibri" w:hAnsi="Arial"/>
          <w:sz w:val="24"/>
          <w:szCs w:val="24"/>
          <w:lang w:eastAsia="en-US"/>
        </w:rPr>
        <w:t xml:space="preserve"> Se questa differenza non viene fatta, i figli di Adamo penseranno che la differenza predicata è solo una favola. Essa è nel racconto, ma non è nella realtà. </w:t>
      </w:r>
      <w:r w:rsidRPr="00FF3548">
        <w:rPr>
          <w:rFonts w:ascii="Arial" w:eastAsia="Calibri" w:hAnsi="Arial"/>
          <w:b/>
          <w:sz w:val="24"/>
          <w:szCs w:val="24"/>
          <w:lang w:eastAsia="en-US"/>
        </w:rPr>
        <w:t xml:space="preserve">Un figlio di Dio di adozione per partecipazione della natura divina che non vive la sua nuova essenza farà più male a Cristo che un esercito di non credenti in Cristo che si avventa contro di Cristo Gesù per annientarlo. </w:t>
      </w:r>
    </w:p>
    <w:p w14:paraId="16377716" w14:textId="77777777" w:rsidR="00FF3548" w:rsidRPr="00FF3548" w:rsidRDefault="00FF3548" w:rsidP="00FF3548">
      <w:pPr>
        <w:spacing w:after="120"/>
        <w:jc w:val="both"/>
        <w:rPr>
          <w:rFonts w:ascii="Arial" w:hAnsi="Arial"/>
          <w:sz w:val="24"/>
        </w:rPr>
      </w:pPr>
      <w:r w:rsidRPr="00FF3548">
        <w:rPr>
          <w:rFonts w:ascii="Arial" w:hAnsi="Arial"/>
          <w:b/>
          <w:sz w:val="24"/>
        </w:rPr>
        <w:t>LA CHIESA È UNA, SANTA, CATTOLICA, APOSTOLICA</w:t>
      </w:r>
      <w:r w:rsidRPr="00FF3548">
        <w:rPr>
          <w:rFonts w:ascii="Arial" w:hAnsi="Arial"/>
          <w:sz w:val="24"/>
        </w:rPr>
        <w:t xml:space="preserve">. È la sua essenza voluta da Dio. Ogni membro del corpo di Cristo deve mettere ogni energia sia spirituale che fisica </w:t>
      </w:r>
      <w:r w:rsidRPr="00FF3548">
        <w:rPr>
          <w:rFonts w:ascii="Arial" w:hAnsi="Arial"/>
          <w:b/>
          <w:sz w:val="24"/>
        </w:rPr>
        <w:t>ad edificare la Chiesa in questa sua essenza di unità, santità, cattolicità, apostolicità.</w:t>
      </w:r>
      <w:r w:rsidRPr="00FF3548">
        <w:rPr>
          <w:rFonts w:ascii="Arial" w:hAnsi="Arial"/>
          <w:sz w:val="24"/>
        </w:rPr>
        <w:t xml:space="preserve"> </w:t>
      </w:r>
      <w:r w:rsidRPr="00FF3548">
        <w:rPr>
          <w:rFonts w:ascii="Arial" w:hAnsi="Arial"/>
          <w:b/>
          <w:sz w:val="24"/>
        </w:rPr>
        <w:t>E per questo ogni membro prima di ogni altra cosa è chiamato alla propria santificazione e alla comunione con gli Apostoli. La santità è il principio della vera comunione. La comunione è il vero albero della santificazione di ogni membro del corpo di Cristo Gesù</w:t>
      </w:r>
      <w:r w:rsidRPr="00FF3548">
        <w:rPr>
          <w:rFonts w:ascii="Arial" w:hAnsi="Arial"/>
          <w:sz w:val="24"/>
        </w:rPr>
        <w:t>.</w:t>
      </w:r>
    </w:p>
    <w:p w14:paraId="68E04F12" w14:textId="77777777" w:rsidR="00FF3548" w:rsidRPr="00FF3548" w:rsidRDefault="00FF3548" w:rsidP="00FF3548">
      <w:pPr>
        <w:spacing w:after="120"/>
        <w:jc w:val="both"/>
        <w:rPr>
          <w:rFonts w:ascii="Arial" w:hAnsi="Arial"/>
          <w:color w:val="000000" w:themeColor="text1"/>
          <w:sz w:val="24"/>
        </w:rPr>
      </w:pPr>
      <w:r w:rsidRPr="00FF3548">
        <w:rPr>
          <w:rFonts w:ascii="Arial" w:hAnsi="Arial"/>
          <w:b/>
          <w:color w:val="000000" w:themeColor="text1"/>
          <w:sz w:val="24"/>
        </w:rPr>
        <w:t>La propria santificazione si edifica nutrendosi ogni giorno della grazia e della verità che i Ministri di Cristo e gli Amministratori dei suoi misteri elargiscono a piene mani. Non ci si nutre solo di grazia e neanche solo di verità.</w:t>
      </w:r>
      <w:r w:rsidRPr="00FF3548">
        <w:rPr>
          <w:rFonts w:ascii="Arial" w:hAnsi="Arial"/>
          <w:color w:val="000000" w:themeColor="text1"/>
          <w:sz w:val="24"/>
        </w:rPr>
        <w:t xml:space="preserve"> Ci si deve nutrire di grazia e di verità. </w:t>
      </w:r>
      <w:r w:rsidRPr="00FF3548">
        <w:rPr>
          <w:rFonts w:ascii="Arial" w:hAnsi="Arial"/>
          <w:b/>
          <w:color w:val="000000" w:themeColor="text1"/>
          <w:sz w:val="24"/>
        </w:rPr>
        <w:t>La comunione con il corpo di Cristo si costruisce sia in linea ascendente che discendente, ma anche in linea orizzontale. Mai vi potrà essere comunione orizzontale se non vi è comunione discendente e ascendente. È comunione ascendente: fedele, Parroco, Vescovo, Papa. È comunione discendente: Papa, Vescovo, Parroco, Fedele.</w:t>
      </w:r>
      <w:r w:rsidRPr="00FF3548">
        <w:rPr>
          <w:rFonts w:ascii="Arial" w:hAnsi="Arial"/>
          <w:color w:val="000000" w:themeColor="text1"/>
          <w:sz w:val="24"/>
        </w:rPr>
        <w:t xml:space="preserve"> Il fedele laico deve costruire la perfetta comunione con il suo Parroco. Più fedeli costruiscono questa comunione e più la comunione è perfetta. Ogni Parroco e ogni Presbitero deve costruire la comunione con il Vescovo. Ogni Vescovo deve costruire la comunione con il Papa. Questa legge divina vale anche in linea discendente. </w:t>
      </w:r>
      <w:r w:rsidRPr="00FF3548">
        <w:rPr>
          <w:rFonts w:ascii="Arial" w:hAnsi="Arial"/>
          <w:b/>
          <w:color w:val="000000" w:themeColor="text1"/>
          <w:sz w:val="24"/>
        </w:rPr>
        <w:t>Il Papa con tutti i Vescovi. Ogni Vescovo con tutti i Presbiteri del suo Presbiterio. La costruzione della comunione è costruzione del vero corpo di Gesù Signore.</w:t>
      </w:r>
    </w:p>
    <w:p w14:paraId="00465BB5" w14:textId="77777777" w:rsidR="00FF3548" w:rsidRPr="00FF3548" w:rsidRDefault="00FF3548" w:rsidP="00FF3548">
      <w:pPr>
        <w:spacing w:after="120"/>
        <w:jc w:val="both"/>
        <w:rPr>
          <w:rFonts w:ascii="Arial" w:hAnsi="Arial"/>
          <w:sz w:val="24"/>
        </w:rPr>
      </w:pPr>
      <w:r w:rsidRPr="00FF3548">
        <w:rPr>
          <w:rFonts w:ascii="Arial" w:hAnsi="Arial"/>
          <w:b/>
          <w:sz w:val="24"/>
        </w:rPr>
        <w:t xml:space="preserve">Come tutti i Vescovi devono essere un solo corpo di redenzione e di salvezza con il Papa, così tutti i Presbiteri devono essere un solo corpo di salvezza con il proprio Vescovo. Allo stesso modo tutti i fedeli laici devono essere un solo corpo di salvezza con il proprio Parroco. </w:t>
      </w:r>
      <w:r w:rsidRPr="00FF3548">
        <w:rPr>
          <w:rFonts w:ascii="Arial" w:hAnsi="Arial"/>
          <w:sz w:val="24"/>
        </w:rPr>
        <w:t xml:space="preserve">Se manca questa </w:t>
      </w:r>
      <w:r w:rsidRPr="00FF3548">
        <w:rPr>
          <w:rFonts w:ascii="Arial" w:hAnsi="Arial"/>
          <w:sz w:val="24"/>
        </w:rPr>
        <w:lastRenderedPageBreak/>
        <w:t xml:space="preserve">comunione in linea ascendente e discendente, </w:t>
      </w:r>
      <w:r w:rsidRPr="00FF3548">
        <w:rPr>
          <w:rFonts w:ascii="Arial" w:hAnsi="Arial"/>
          <w:b/>
          <w:sz w:val="24"/>
        </w:rPr>
        <w:t>se manca cioè la formazione di questo unico corpo di salvezza e di redenzione, mai si potrà edificare la comunione in linea orizzontale e cioè di ogni fedele con ogni altro fedele e di ogni associazione con le altre</w:t>
      </w:r>
      <w:r w:rsidRPr="00FF3548">
        <w:rPr>
          <w:rFonts w:ascii="Arial" w:hAnsi="Arial"/>
          <w:sz w:val="24"/>
        </w:rPr>
        <w:t xml:space="preserve">. </w:t>
      </w:r>
      <w:r w:rsidRPr="00FF3548">
        <w:rPr>
          <w:rFonts w:ascii="Arial" w:hAnsi="Arial"/>
          <w:b/>
          <w:sz w:val="24"/>
        </w:rPr>
        <w:t xml:space="preserve">Neanche si potrà costruire la comunione orizzontale dei Presbiteri con i Presbiteri e dei Vescovi con i Vescovi. Manca il principio e il fondamento dell’unità che è il Papa per i Vescovi, del Vescovo per i Presbiteri, del Parroco per tutto il gregge di Dio affidato alle sue cure. </w:t>
      </w:r>
      <w:r w:rsidRPr="00FF3548">
        <w:rPr>
          <w:rFonts w:ascii="Arial" w:hAnsi="Arial"/>
          <w:sz w:val="24"/>
        </w:rPr>
        <w:t xml:space="preserve">La comunione nella Chiesa non può essere se non gerarchica. Se non è gerarchica non è comunione. Per questo essa dovrà essere anche obbedienza. </w:t>
      </w:r>
      <w:r w:rsidRPr="00FF3548">
        <w:rPr>
          <w:rFonts w:ascii="Arial" w:hAnsi="Arial"/>
          <w:b/>
          <w:sz w:val="24"/>
        </w:rPr>
        <w:t>Se manca l’obbedienza al Pastore di tutta la Chiesa, al Pastore della Diocesi, al Pastore della Parrocchia non c’è comunione. Chi vuole compiere la missione della salvezza e della redenzione, del dono della Parola e della grazia, della verità, della luce, della vita nella creazione del corpo di Cristo, deve necessariamente formare un solo corpo di salvezza, redenzione, giustificazione, vita eterna</w:t>
      </w:r>
      <w:r w:rsidRPr="00FF3548">
        <w:rPr>
          <w:rFonts w:ascii="Arial" w:hAnsi="Arial"/>
          <w:sz w:val="24"/>
        </w:rPr>
        <w:t xml:space="preserve">. Quando un’associazione, un movimento, un gruppo ecclesiale si separa dal Parroco o vive in autonomia da esso, non c’è missione né di salvezza e né di redenzione. </w:t>
      </w:r>
      <w:r w:rsidRPr="00FF3548">
        <w:rPr>
          <w:rFonts w:ascii="Arial" w:hAnsi="Arial"/>
          <w:b/>
          <w:sz w:val="24"/>
        </w:rPr>
        <w:t xml:space="preserve">Manca il solo corpo che dona la salvezza. Parti del corpo non donano la salvezza piena, vera, santa, perfetta. </w:t>
      </w:r>
      <w:r w:rsidRPr="00FF3548">
        <w:rPr>
          <w:rFonts w:ascii="Arial" w:hAnsi="Arial"/>
          <w:sz w:val="24"/>
        </w:rPr>
        <w:t xml:space="preserve">Facendo ogni associazione un solo corpo con il Parroco, saranno un solo corpo le une con le altre, </w:t>
      </w:r>
      <w:r w:rsidRPr="00FF3548">
        <w:rPr>
          <w:rFonts w:ascii="Arial" w:hAnsi="Arial"/>
          <w:b/>
          <w:sz w:val="24"/>
        </w:rPr>
        <w:t>il corpo di Cristo si ricompone nella sua unità, i frutti saranno sempre abbondanti</w:t>
      </w:r>
      <w:r w:rsidRPr="00FF3548">
        <w:rPr>
          <w:rFonts w:ascii="Arial" w:hAnsi="Arial"/>
          <w:sz w:val="24"/>
        </w:rPr>
        <w:t xml:space="preserve">. </w:t>
      </w:r>
    </w:p>
    <w:p w14:paraId="2638CD07" w14:textId="77777777" w:rsidR="00FF3548" w:rsidRPr="00FF3548" w:rsidRDefault="00FF3548" w:rsidP="00FF3548">
      <w:pPr>
        <w:spacing w:after="120"/>
        <w:jc w:val="both"/>
        <w:rPr>
          <w:rFonts w:ascii="Arial" w:hAnsi="Arial"/>
          <w:sz w:val="24"/>
        </w:rPr>
      </w:pPr>
      <w:r w:rsidRPr="00FF3548">
        <w:rPr>
          <w:rFonts w:ascii="Arial" w:hAnsi="Arial"/>
          <w:sz w:val="24"/>
        </w:rPr>
        <w:t xml:space="preserve">Fare un solo corpo significa essere un cuor solo e un’anima sola. Per questo urge la santità. </w:t>
      </w:r>
      <w:r w:rsidRPr="00FF3548">
        <w:rPr>
          <w:rFonts w:ascii="Arial" w:hAnsi="Arial"/>
          <w:b/>
          <w:sz w:val="24"/>
        </w:rPr>
        <w:t>Fare un solo corpo con il Parroco non sarà possibile se il Parroco non farà un solo corpo con il proprio Vescovo e con i Presbiteri che formano con lui un solo Presbiterio, un solo corpo di redenzione e di salvezza</w:t>
      </w:r>
      <w:r w:rsidRPr="00FF3548">
        <w:rPr>
          <w:rFonts w:ascii="Arial" w:hAnsi="Arial"/>
          <w:sz w:val="24"/>
        </w:rPr>
        <w:t>. Per questo urge la santità. Nella santità tutto è possibile.</w:t>
      </w:r>
    </w:p>
    <w:p w14:paraId="6C1E47B4" w14:textId="77777777" w:rsidR="00FF3548" w:rsidRPr="00FF3548" w:rsidRDefault="00FF3548" w:rsidP="00FF3548">
      <w:pPr>
        <w:spacing w:after="120"/>
        <w:jc w:val="both"/>
        <w:rPr>
          <w:rFonts w:ascii="Arial" w:hAnsi="Arial"/>
          <w:sz w:val="24"/>
        </w:rPr>
      </w:pPr>
      <w:r w:rsidRPr="00FF3548">
        <w:rPr>
          <w:rFonts w:ascii="Arial" w:hAnsi="Arial"/>
          <w:b/>
          <w:sz w:val="24"/>
        </w:rPr>
        <w:t xml:space="preserve">Se non si cresce in santità mai si crescerà nella comunione, che è dono e frutto dello Spirito Santo. Se nel nostro cuore regna il peccato – ogni atto di superbia è peccato che esclude lo Spirito dal cuore – mai potrà regnare lo Spirito Santo e nessuna comunione sarà edificata. </w:t>
      </w:r>
      <w:r w:rsidRPr="00FF3548">
        <w:rPr>
          <w:rFonts w:ascii="Arial" w:hAnsi="Arial"/>
          <w:sz w:val="24"/>
        </w:rPr>
        <w:t xml:space="preserve">Oggi si preferisce camminare senza alcuna volontà di creare comunione. Significa che per noi nessuna salvezza vera nascerà sulla nostra terra. </w:t>
      </w:r>
      <w:r w:rsidRPr="00FF3548">
        <w:rPr>
          <w:rFonts w:ascii="Arial" w:hAnsi="Arial"/>
          <w:b/>
          <w:sz w:val="24"/>
        </w:rPr>
        <w:t>Forma il corpo di Cristo chi ogni giorno si forma come corpo di Cristo</w:t>
      </w:r>
      <w:r w:rsidRPr="00FF3548">
        <w:rPr>
          <w:rFonts w:ascii="Arial" w:hAnsi="Arial"/>
          <w:sz w:val="24"/>
        </w:rPr>
        <w:t xml:space="preserve">. Senza comunione gerarchica non c’è creazione del corpo di Cristo. </w:t>
      </w:r>
      <w:r w:rsidRPr="00FF3548">
        <w:rPr>
          <w:rFonts w:ascii="Arial" w:hAnsi="Arial"/>
          <w:b/>
          <w:sz w:val="24"/>
        </w:rPr>
        <w:t>Quando il mondo vede il corpo di Cristo universale, diocesano, parrocchiale che vive di vera comunione, allora e solo allora crederà che noi siamo veri discepoli di Gesù</w:t>
      </w:r>
      <w:r w:rsidRPr="00FF3548">
        <w:rPr>
          <w:rFonts w:ascii="Arial" w:hAnsi="Arial"/>
          <w:sz w:val="24"/>
        </w:rPr>
        <w:t xml:space="preserve"> e chiederà di venire con noi, perché ha visto che Gesù, il Padre dei cieli, lo Spirito Santo sono con noi. </w:t>
      </w:r>
      <w:r w:rsidRPr="00FF3548">
        <w:rPr>
          <w:rFonts w:ascii="Arial" w:hAnsi="Arial"/>
          <w:b/>
          <w:sz w:val="24"/>
        </w:rPr>
        <w:t>Il mistero della vera comunione si può vivere dal mistero della vera santità. Nella santità la comunione si edifica. Nel peccato essa si distrugge.</w:t>
      </w:r>
      <w:r w:rsidRPr="00FF3548">
        <w:rPr>
          <w:rFonts w:ascii="Arial" w:hAnsi="Arial"/>
          <w:sz w:val="24"/>
        </w:rPr>
        <w:t xml:space="preserve"> Chi distrugge la comunione distruggere il corpo di Cristo. Distrugge l’opera della salvezza e della redenzione del corpo di Cristo.</w:t>
      </w:r>
    </w:p>
    <w:p w14:paraId="60B1BB86" w14:textId="77777777" w:rsidR="00FF3548" w:rsidRPr="00FF3548" w:rsidRDefault="00FF3548" w:rsidP="00FF3548">
      <w:pPr>
        <w:spacing w:after="120"/>
        <w:jc w:val="both"/>
        <w:rPr>
          <w:rFonts w:ascii="Arial" w:hAnsi="Arial"/>
          <w:sz w:val="24"/>
        </w:rPr>
      </w:pPr>
      <w:r w:rsidRPr="00FF3548">
        <w:rPr>
          <w:rFonts w:ascii="Arial" w:hAnsi="Arial"/>
          <w:b/>
          <w:sz w:val="24"/>
        </w:rPr>
        <w:t>SOLITUDINE ONTOLOGICA. La solitudine spirituale a volte è pesante, ma sempre superabile e vincibile se vi è assenza della solitudine ontologica</w:t>
      </w:r>
      <w:r w:rsidRPr="00FF3548">
        <w:rPr>
          <w:rFonts w:ascii="Arial" w:hAnsi="Arial"/>
          <w:sz w:val="24"/>
        </w:rPr>
        <w:t xml:space="preserve">. Il profeta Geremia </w:t>
      </w:r>
      <w:r w:rsidRPr="00FF3548">
        <w:rPr>
          <w:rFonts w:ascii="Arial" w:hAnsi="Arial"/>
          <w:b/>
          <w:sz w:val="24"/>
        </w:rPr>
        <w:t xml:space="preserve">vive di solitudine spirituale, nessuno accoglie la sua Parola, ma è saldamente ancorato in Dio. Non è nella solitudine ontologica. </w:t>
      </w:r>
      <w:r w:rsidRPr="00FF3548">
        <w:rPr>
          <w:rFonts w:ascii="Arial" w:hAnsi="Arial"/>
          <w:sz w:val="24"/>
        </w:rPr>
        <w:t xml:space="preserve">Ecco le sue parole: </w:t>
      </w:r>
      <w:r w:rsidRPr="00FF3548">
        <w:rPr>
          <w:rFonts w:ascii="Arial" w:hAnsi="Arial"/>
          <w:i/>
          <w:iCs/>
          <w:sz w:val="24"/>
        </w:rPr>
        <w:t xml:space="preserve">“Percorrete le vie di Gerusalemme, osservate bene e informatevi, cercate nelle sue piazze </w:t>
      </w:r>
      <w:r w:rsidRPr="00FF3548">
        <w:rPr>
          <w:rFonts w:ascii="Arial" w:hAnsi="Arial"/>
          <w:b/>
          <w:i/>
          <w:iCs/>
          <w:sz w:val="24"/>
        </w:rPr>
        <w:t xml:space="preserve">se c’è un uomo che pratichi il diritto, e cerchi la </w:t>
      </w:r>
      <w:r w:rsidRPr="00FF3548">
        <w:rPr>
          <w:rFonts w:ascii="Arial" w:hAnsi="Arial"/>
          <w:b/>
          <w:i/>
          <w:iCs/>
          <w:sz w:val="24"/>
        </w:rPr>
        <w:lastRenderedPageBreak/>
        <w:t>fedeltà, e io la perdonerò.</w:t>
      </w:r>
      <w:r w:rsidRPr="00FF3548">
        <w:rPr>
          <w:rFonts w:ascii="Arial" w:hAnsi="Arial"/>
          <w:i/>
          <w:iCs/>
          <w:sz w:val="24"/>
        </w:rPr>
        <w:t xml:space="preserve"> </w:t>
      </w:r>
      <w:r w:rsidRPr="00FF3548">
        <w:rPr>
          <w:rFonts w:ascii="Arial" w:hAnsi="Arial"/>
          <w:b/>
          <w:i/>
          <w:iCs/>
          <w:sz w:val="24"/>
        </w:rPr>
        <w:t>Invece giurano certamente il falso anche quando dicono: «Per la vita del Signore!». I tuoi occhi, Signore, non cercano forse la fedeltà?</w:t>
      </w:r>
      <w:r w:rsidRPr="00FF3548">
        <w:rPr>
          <w:rFonts w:ascii="Arial" w:hAnsi="Arial"/>
          <w:i/>
          <w:iCs/>
          <w:sz w:val="24"/>
        </w:rPr>
        <w:t xml:space="preserve">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r w:rsidRPr="00FF3548">
        <w:rPr>
          <w:rFonts w:ascii="Arial" w:hAnsi="Arial"/>
          <w:sz w:val="24"/>
        </w:rPr>
        <w:t xml:space="preserve"> (Ger 5,1-5). </w:t>
      </w:r>
    </w:p>
    <w:p w14:paraId="1D73FCB1" w14:textId="77777777" w:rsidR="00FF3548" w:rsidRPr="00FF3548" w:rsidRDefault="00FF3548" w:rsidP="00FF3548">
      <w:pPr>
        <w:spacing w:after="120"/>
        <w:jc w:val="both"/>
        <w:rPr>
          <w:rFonts w:ascii="Arial" w:hAnsi="Arial"/>
          <w:sz w:val="24"/>
        </w:rPr>
      </w:pPr>
      <w:r w:rsidRPr="00FF3548">
        <w:rPr>
          <w:rFonts w:ascii="Arial" w:hAnsi="Arial"/>
          <w:sz w:val="24"/>
        </w:rPr>
        <w:t xml:space="preserve">Anche quella di Gesù al momento della passione </w:t>
      </w:r>
      <w:r w:rsidRPr="00FF3548">
        <w:rPr>
          <w:rFonts w:ascii="Arial" w:hAnsi="Arial"/>
          <w:b/>
          <w:sz w:val="24"/>
        </w:rPr>
        <w:t>è solitudine spirituale, ma non ontologica: il Padre è con Lui e Lui con il Padre, legame ontologico perfetto.</w:t>
      </w:r>
      <w:r w:rsidRPr="00FF3548">
        <w:rPr>
          <w:rFonts w:ascii="Arial" w:hAnsi="Arial"/>
          <w:sz w:val="24"/>
        </w:rPr>
        <w:t xml:space="preserve"> Gli dicono i suoi discepoli: </w:t>
      </w:r>
      <w:r w:rsidRPr="00FF3548">
        <w:rPr>
          <w:rFonts w:ascii="Arial" w:hAnsi="Arial"/>
          <w:i/>
          <w:iCs/>
          <w:sz w:val="24"/>
        </w:rPr>
        <w:t xml:space="preserve">«Ecco, ora parli apertamente e non più in modo velato. Ora sappiamo che tu sai tutto e non hai bisogno che alcuno t’interroghi. Per questo crediamo che sei uscito da Dio». </w:t>
      </w:r>
      <w:r w:rsidRPr="00FF3548">
        <w:rPr>
          <w:rFonts w:ascii="Arial" w:hAnsi="Arial"/>
          <w:b/>
          <w:i/>
          <w:iCs/>
          <w:sz w:val="24"/>
        </w:rPr>
        <w:t>Rispose loro Gesù: «Adesso credete? Ecco, viene l’ora, anzi è già venuta, in cui vi disperderete ciascuno per conto suo e mi lascerete solo; ma io non sono solo, perché il Padre è con me.</w:t>
      </w:r>
      <w:r w:rsidRPr="00FF3548">
        <w:rPr>
          <w:rFonts w:ascii="Arial" w:hAnsi="Arial"/>
          <w:i/>
          <w:iCs/>
          <w:sz w:val="24"/>
        </w:rPr>
        <w:t xml:space="preserve"> Vi ho detto questo perché abbiate pace in me. Nel mondo avete tribolazioni, ma abbiate coraggio: io ho vinto il mondo!»</w:t>
      </w:r>
      <w:r w:rsidRPr="00FF3548">
        <w:rPr>
          <w:rFonts w:ascii="Arial" w:hAnsi="Arial"/>
          <w:sz w:val="24"/>
        </w:rPr>
        <w:t xml:space="preserve"> (Gv 16,29-33). </w:t>
      </w:r>
      <w:r w:rsidRPr="00FF3548">
        <w:rPr>
          <w:rFonts w:ascii="Arial" w:hAnsi="Arial"/>
          <w:b/>
          <w:sz w:val="24"/>
        </w:rPr>
        <w:t>Lui e il Padre sono una cosa sola anche sulla croce. Tutto può perdere un uomo di Dio, mai però deve perdere Cristo Gesù, lo Spirito Santo, il Padre, il Cielo tutto. Questo legame deve essere eterno</w:t>
      </w:r>
      <w:r w:rsidRPr="00FF3548">
        <w:rPr>
          <w:rFonts w:ascii="Arial" w:hAnsi="Arial"/>
          <w:sz w:val="24"/>
        </w:rPr>
        <w:t xml:space="preserve">. </w:t>
      </w:r>
    </w:p>
    <w:p w14:paraId="05B1D331" w14:textId="77777777" w:rsidR="00FF3548" w:rsidRPr="00FF3548" w:rsidRDefault="00FF3548" w:rsidP="00FF3548">
      <w:pPr>
        <w:spacing w:after="120"/>
        <w:jc w:val="both"/>
        <w:rPr>
          <w:rFonts w:ascii="Arial" w:hAnsi="Arial"/>
          <w:sz w:val="24"/>
        </w:rPr>
      </w:pPr>
      <w:r w:rsidRPr="00FF3548">
        <w:rPr>
          <w:rFonts w:ascii="Arial" w:hAnsi="Arial"/>
          <w:sz w:val="24"/>
        </w:rPr>
        <w:t xml:space="preserve">Anche l’Apostolo Paolo vive momenti di solitudine spirituale: </w:t>
      </w:r>
      <w:r w:rsidRPr="00FF3548">
        <w:rPr>
          <w:rFonts w:ascii="Arial" w:hAnsi="Arial"/>
          <w:i/>
          <w:iCs/>
          <w:sz w:val="24"/>
        </w:rPr>
        <w:t xml:space="preserve">“Tu sai che tutti quelli dell’Asia, tra i quali Fìgelo ed Ermògene, mi hanno abbandonato. </w:t>
      </w:r>
      <w:r w:rsidRPr="00FF3548">
        <w:rPr>
          <w:rFonts w:ascii="Arial" w:hAnsi="Arial"/>
          <w:b/>
          <w:i/>
          <w:iCs/>
          <w:sz w:val="24"/>
        </w:rPr>
        <w:t>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w:t>
      </w:r>
      <w:r w:rsidRPr="00FF3548">
        <w:rPr>
          <w:rFonts w:ascii="Arial" w:hAnsi="Arial"/>
          <w:b/>
          <w:bCs/>
          <w:i/>
          <w:iCs/>
          <w:sz w:val="24"/>
        </w:rPr>
        <w:t>”</w:t>
      </w:r>
      <w:r w:rsidRPr="00FF3548">
        <w:rPr>
          <w:rFonts w:ascii="Arial" w:hAnsi="Arial"/>
          <w:sz w:val="24"/>
        </w:rPr>
        <w:t xml:space="preserve"> (2Tm 1,15-18). </w:t>
      </w:r>
      <w:r w:rsidRPr="00FF3548">
        <w:rPr>
          <w:rFonts w:ascii="Arial" w:hAnsi="Arial"/>
          <w:i/>
          <w:iCs/>
          <w:sz w:val="24"/>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w:t>
      </w:r>
      <w:r w:rsidRPr="00FF3548">
        <w:rPr>
          <w:rFonts w:ascii="Arial" w:hAnsi="Arial"/>
          <w:b/>
          <w:i/>
          <w:iCs/>
          <w:sz w:val="24"/>
        </w:rPr>
        <w:t>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r w:rsidRPr="00FF3548">
        <w:rPr>
          <w:rFonts w:ascii="Arial" w:hAnsi="Arial"/>
          <w:i/>
          <w:iCs/>
          <w:sz w:val="24"/>
        </w:rPr>
        <w:t xml:space="preserve"> </w:t>
      </w:r>
      <w:r w:rsidRPr="00FF3548">
        <w:rPr>
          <w:rFonts w:ascii="Arial" w:hAnsi="Arial"/>
          <w:sz w:val="24"/>
        </w:rPr>
        <w:t>(2Tm 4,9-18).</w:t>
      </w:r>
    </w:p>
    <w:p w14:paraId="11FFBDD2" w14:textId="77777777" w:rsidR="00FF3548" w:rsidRPr="00FF3548" w:rsidRDefault="00FF3548" w:rsidP="00FF3548">
      <w:pPr>
        <w:spacing w:after="120"/>
        <w:jc w:val="both"/>
        <w:rPr>
          <w:rFonts w:ascii="Arial" w:hAnsi="Arial"/>
          <w:sz w:val="24"/>
        </w:rPr>
      </w:pPr>
      <w:r w:rsidRPr="00FF3548">
        <w:rPr>
          <w:rFonts w:ascii="Arial" w:hAnsi="Arial"/>
          <w:b/>
          <w:sz w:val="24"/>
        </w:rPr>
        <w:t>Creatrice di morte è invece la solitudine ontologica. Nella Chiesa questa solitudine è separazione, distacco, allontanamento dalla sorgente della vita. Solitudine ontologica è quando ci si separa dal Padre, dal Figlio, dallo Spirito Santo, dalla Madre di Dio e dal Cielo tutto</w:t>
      </w:r>
      <w:r w:rsidRPr="00FF3548">
        <w:rPr>
          <w:rFonts w:ascii="Arial" w:hAnsi="Arial"/>
          <w:sz w:val="24"/>
        </w:rPr>
        <w:t xml:space="preserve">. </w:t>
      </w:r>
      <w:r w:rsidRPr="00FF3548">
        <w:rPr>
          <w:rFonts w:ascii="Arial" w:hAnsi="Arial"/>
          <w:b/>
          <w:sz w:val="24"/>
        </w:rPr>
        <w:t xml:space="preserve">Solitudine ontologica è quando il Papa si separa dal Vescovo e il Vescovo dal Papa. Quando il Vescovo si separa dal Presbitero e il Presbitero dal Vescovo. Quando il </w:t>
      </w:r>
      <w:r w:rsidRPr="00FF3548">
        <w:rPr>
          <w:rFonts w:ascii="Arial" w:hAnsi="Arial"/>
          <w:b/>
          <w:sz w:val="24"/>
        </w:rPr>
        <w:lastRenderedPageBreak/>
        <w:t xml:space="preserve">cristiano si separa dal Vescovo e dal Presbitero e il Vescovo e il Presbitero dal cristiano. È separazione che dona morte. </w:t>
      </w:r>
      <w:r w:rsidRPr="00FF3548">
        <w:rPr>
          <w:rFonts w:ascii="Arial" w:hAnsi="Arial"/>
          <w:sz w:val="24"/>
        </w:rPr>
        <w:t xml:space="preserve">La Chiesa vive se saldamente fondata sulla roccia invisibile che è Cristo Signore e sulla roccia visibile che è Pietro. </w:t>
      </w:r>
      <w:r w:rsidRPr="00FF3548">
        <w:rPr>
          <w:rFonts w:ascii="Arial" w:hAnsi="Arial"/>
          <w:b/>
          <w:sz w:val="24"/>
        </w:rPr>
        <w:t>Se il cristiano edifica se stesso su altre rocce, sappia che ontologicamente è solo. La sua solitudine lo conduce alla morte eterna se non si fonda su Cristo e su Pietro</w:t>
      </w:r>
      <w:r w:rsidRPr="00FF3548">
        <w:rPr>
          <w:rFonts w:ascii="Arial" w:hAnsi="Arial"/>
          <w:sz w:val="24"/>
        </w:rPr>
        <w:t xml:space="preserve">. Non è nella solitudine ontologica chi è saldamente inserito in Cristo e per Cristo nel Padre e nello Spirito Santo e nel Cielo tutto. </w:t>
      </w:r>
      <w:r w:rsidRPr="00FF3548">
        <w:rPr>
          <w:rFonts w:ascii="Arial" w:hAnsi="Arial"/>
          <w:b/>
          <w:sz w:val="24"/>
        </w:rPr>
        <w:t>Questo inserimento invisibile in Cristo si compie attraverso l’inserimento visibile nella Chiesa, che è il corpo di Cristo e il tempio vivo dello Spirito Santo</w:t>
      </w:r>
      <w:r w:rsidRPr="00FF3548">
        <w:rPr>
          <w:rFonts w:ascii="Arial" w:hAnsi="Arial"/>
          <w:sz w:val="24"/>
        </w:rPr>
        <w:t xml:space="preserve">. È questo il motivo per cui la comunione nella Chiesa non può essere se non gerarchica, </w:t>
      </w:r>
      <w:r w:rsidRPr="00FF3548">
        <w:rPr>
          <w:rFonts w:ascii="Arial" w:hAnsi="Arial"/>
          <w:b/>
          <w:sz w:val="24"/>
        </w:rPr>
        <w:t xml:space="preserve">perché la comunione potrà essere solo per legame ontologico. Senza legame ontologico non esiste la comunione. Il legame ontologico è quello dei tralci che sono uniti e legati nella vera vite. </w:t>
      </w:r>
      <w:r w:rsidRPr="00FF3548">
        <w:rPr>
          <w:rFonts w:ascii="Arial" w:hAnsi="Arial"/>
          <w:sz w:val="24"/>
        </w:rPr>
        <w:t xml:space="preserve">Oggi la solitudine ontologica si sta espandendo in modo esponenziale. </w:t>
      </w:r>
      <w:r w:rsidRPr="00FF3548">
        <w:rPr>
          <w:rFonts w:ascii="Arial" w:hAnsi="Arial"/>
          <w:b/>
          <w:sz w:val="24"/>
        </w:rPr>
        <w:t>Ci si separa dalla Chiesa, da Cristo Gesù, dal Padre e dallo Spirito Santo, dai fratelli, dalla sorgente della grazia e della verità</w:t>
      </w:r>
      <w:r w:rsidRPr="00FF3548">
        <w:rPr>
          <w:rFonts w:ascii="Arial" w:hAnsi="Arial"/>
          <w:sz w:val="24"/>
        </w:rPr>
        <w:t xml:space="preserve">. </w:t>
      </w:r>
      <w:r w:rsidRPr="00FF3548">
        <w:rPr>
          <w:rFonts w:ascii="Arial" w:hAnsi="Arial"/>
          <w:b/>
          <w:sz w:val="24"/>
        </w:rPr>
        <w:t>Senza questo legame ontologico mai nessun frutto potrà essere prodotto</w:t>
      </w:r>
      <w:r w:rsidRPr="00FF3548">
        <w:rPr>
          <w:rFonts w:ascii="Arial" w:hAnsi="Arial"/>
          <w:sz w:val="24"/>
        </w:rPr>
        <w:t>.</w:t>
      </w:r>
    </w:p>
    <w:p w14:paraId="1B21CB8D" w14:textId="77777777" w:rsidR="00FF3548" w:rsidRPr="00FF3548" w:rsidRDefault="00FF3548" w:rsidP="00FF3548">
      <w:pPr>
        <w:spacing w:after="120"/>
        <w:jc w:val="both"/>
        <w:rPr>
          <w:rFonts w:ascii="Arial" w:hAnsi="Arial"/>
          <w:sz w:val="24"/>
        </w:rPr>
      </w:pPr>
      <w:r w:rsidRPr="00FF3548">
        <w:rPr>
          <w:rFonts w:ascii="Arial" w:hAnsi="Arial"/>
          <w:b/>
          <w:sz w:val="24"/>
        </w:rPr>
        <w:t>DOVERE DEL CRISTIANO DIRITTO DI OGNI UOMO. 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w:t>
      </w:r>
      <w:r w:rsidRPr="00FF3548">
        <w:rPr>
          <w:rFonts w:ascii="Arial" w:hAnsi="Arial"/>
          <w:sz w:val="24"/>
        </w:rPr>
        <w:t xml:space="preserve">. </w:t>
      </w:r>
      <w:r w:rsidRPr="00FF3548">
        <w:rPr>
          <w:rFonts w:ascii="Arial" w:hAnsi="Arial"/>
          <w:i/>
          <w:iCs/>
          <w:sz w:val="24"/>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FF3548">
        <w:rPr>
          <w:rFonts w:ascii="Arial" w:hAnsi="Arial"/>
          <w:sz w:val="24"/>
        </w:rPr>
        <w:t xml:space="preserve"> (Gen 1,26-28). Dopo queste parole, urge riflettere.</w:t>
      </w:r>
    </w:p>
    <w:p w14:paraId="7A8AA4C7" w14:textId="77777777" w:rsidR="00FF3548" w:rsidRPr="00FF3548" w:rsidRDefault="00FF3548" w:rsidP="00FF3548">
      <w:pPr>
        <w:spacing w:after="120"/>
        <w:jc w:val="both"/>
        <w:rPr>
          <w:rFonts w:ascii="Arial" w:hAnsi="Arial"/>
          <w:sz w:val="24"/>
        </w:rPr>
      </w:pPr>
      <w:r w:rsidRPr="00FF3548">
        <w:rPr>
          <w:rFonts w:ascii="Arial" w:hAnsi="Arial"/>
          <w:b/>
          <w:sz w:val="24"/>
        </w:rPr>
        <w:t>La terra non è di un solo uomo e neanche di una moltitudine di essi. La terra è di ogni uomo. È diritto di ogni uomo servirsi della terra per dare verità, dignità, bellezza, serenità, pace alla sua vita. Ma è anche dovere di ogni uomo rispettare il diritto di ogni altro uomo</w:t>
      </w:r>
      <w:r w:rsidRPr="00FF3548">
        <w:rPr>
          <w:rFonts w:ascii="Arial" w:hAnsi="Arial"/>
          <w:sz w:val="24"/>
        </w:rPr>
        <w:t xml:space="preserve">. Come storicamente il diritto dovrà essere rispettato, appartiene alla sapienza, intelligenza, razionalità, ma anche alla temperanza e giustizia di ogni uomo. Diritto e dovere sono una cosa sola. </w:t>
      </w:r>
      <w:r w:rsidRPr="00FF3548">
        <w:rPr>
          <w:rFonts w:ascii="Arial" w:hAnsi="Arial"/>
          <w:b/>
          <w:sz w:val="24"/>
        </w:rPr>
        <w:t>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w:t>
      </w:r>
      <w:r w:rsidRPr="00FF3548">
        <w:rPr>
          <w:rFonts w:ascii="Arial" w:hAnsi="Arial"/>
          <w:sz w:val="24"/>
        </w:rPr>
        <w:t xml:space="preserve"> </w:t>
      </w:r>
    </w:p>
    <w:p w14:paraId="33E06E37" w14:textId="77777777" w:rsidR="00FF3548" w:rsidRPr="00FF3548" w:rsidRDefault="00FF3548" w:rsidP="00FF3548">
      <w:pPr>
        <w:spacing w:after="120"/>
        <w:jc w:val="both"/>
        <w:rPr>
          <w:rFonts w:ascii="Arial" w:hAnsi="Arial"/>
          <w:b/>
          <w:sz w:val="24"/>
        </w:rPr>
      </w:pPr>
      <w:r w:rsidRPr="00FF3548">
        <w:rPr>
          <w:rFonts w:ascii="Arial" w:hAnsi="Arial"/>
          <w:sz w:val="24"/>
        </w:rPr>
        <w:t xml:space="preserve">Senza una visione soprannaturale tutto fallisce. Prima che la terra e tutte le cose di questo mondo, </w:t>
      </w:r>
      <w:r w:rsidRPr="00FF3548">
        <w:rPr>
          <w:rFonts w:ascii="Arial" w:hAnsi="Arial"/>
          <w:b/>
          <w:sz w:val="24"/>
        </w:rPr>
        <w:t xml:space="preserve">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w:t>
      </w:r>
      <w:r w:rsidRPr="00FF3548">
        <w:rPr>
          <w:rFonts w:ascii="Arial" w:hAnsi="Arial"/>
          <w:b/>
          <w:sz w:val="24"/>
        </w:rPr>
        <w:lastRenderedPageBreak/>
        <w:t xml:space="preserve">possa dare il vero Dio. Ogni uomo è obbligato alla verità più piena e perfetta di Dio. </w:t>
      </w:r>
      <w:r w:rsidRPr="00FF3548">
        <w:rPr>
          <w:rFonts w:ascii="Arial" w:hAnsi="Arial"/>
          <w:sz w:val="24"/>
        </w:rPr>
        <w:t xml:space="preserve">Ogni uomo è pertanto chiamato a verificare sempre la sua verità sul suo Dio, Signore, Creatore. Dalla verità che professa deve togliere tutte le imperfezioni, così che essa risplenda in tutta la sua bellezza. </w:t>
      </w:r>
      <w:r w:rsidRPr="00FF3548">
        <w:rPr>
          <w:rFonts w:ascii="Arial" w:hAnsi="Arial"/>
          <w:b/>
          <w:sz w:val="24"/>
        </w:rPr>
        <w:t>È un dovere per sé, ma anche un diritto per gli altri, per ogni altro uomo.</w:t>
      </w:r>
      <w:r w:rsidRPr="00FF3548">
        <w:rPr>
          <w:rFonts w:ascii="Arial" w:hAnsi="Arial"/>
          <w:sz w:val="24"/>
        </w:rPr>
        <w:t xml:space="preserve"> </w:t>
      </w:r>
      <w:r w:rsidRPr="00FF3548">
        <w:rPr>
          <w:rFonts w:ascii="Arial" w:hAnsi="Arial"/>
          <w:b/>
          <w:sz w:val="24"/>
        </w:rPr>
        <w:t>È dovere per sé perché lui è chiamato ad adorare il Signore in purezza di luce. È diritto per gli altri perché lui è obbligato a dare ad ogni altro uomo la più pura, alta, santa, perfetta verità sul suo Dio, Signore, Creatore, Redentore, Padre.</w:t>
      </w:r>
      <w:r w:rsidRPr="00FF3548">
        <w:rPr>
          <w:rFonts w:ascii="Arial" w:hAnsi="Arial"/>
          <w:sz w:val="24"/>
        </w:rPr>
        <w:t xml:space="preserve"> </w:t>
      </w:r>
      <w:r w:rsidRPr="00FF3548">
        <w:rPr>
          <w:rFonts w:ascii="Arial" w:hAnsi="Arial"/>
          <w:b/>
          <w:sz w:val="24"/>
        </w:rPr>
        <w:t>Ogni diritto degli altri va rispettato al sommo del bene.</w:t>
      </w:r>
    </w:p>
    <w:p w14:paraId="43F0FAA3" w14:textId="77777777" w:rsidR="00FF3548" w:rsidRPr="00FF3548" w:rsidRDefault="00FF3548" w:rsidP="00FF3548">
      <w:pPr>
        <w:spacing w:after="120"/>
        <w:jc w:val="both"/>
        <w:rPr>
          <w:rFonts w:ascii="Arial" w:hAnsi="Arial"/>
          <w:b/>
          <w:sz w:val="24"/>
        </w:rPr>
      </w:pPr>
      <w:r w:rsidRPr="00FF3548">
        <w:rPr>
          <w:rFonts w:ascii="Arial" w:hAnsi="Arial"/>
          <w:b/>
          <w:sz w:val="24"/>
        </w:rPr>
        <w:t>Ma vi è un altro diritto che viene dal nostro Dio, Signore, Creatore. Questo diritto è nel dono di Cristo Gesù</w:t>
      </w:r>
      <w:r w:rsidRPr="00FF3548">
        <w:rPr>
          <w:rFonts w:ascii="Arial" w:hAnsi="Arial"/>
          <w:sz w:val="24"/>
        </w:rPr>
        <w:t xml:space="preserve">. Ascoltiamo cosa dice Gesù nel Vangelo secondo Giovanni: </w:t>
      </w:r>
      <w:r w:rsidRPr="00FF3548">
        <w:rPr>
          <w:rFonts w:ascii="Arial" w:hAnsi="Arial"/>
          <w:b/>
          <w:i/>
          <w:iCs/>
          <w:sz w:val="24"/>
        </w:rPr>
        <w:t>“Dio infatti ha tanto amato il mondo da dare il Figlio unigenito, perché chiunque crede in lui non vada perduto, ma abbia la vita eterna. Dio, infatti, non ha mandato il Figlio nel mondo per condannare il mondo, ma perché il mondo sia salvato per mezzo di lui</w:t>
      </w:r>
      <w:r w:rsidRPr="00FF3548">
        <w:rPr>
          <w:rFonts w:ascii="Arial" w:hAnsi="Arial"/>
          <w:i/>
          <w:iCs/>
          <w:sz w:val="24"/>
        </w:rPr>
        <w:t>.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FF3548">
        <w:rPr>
          <w:rFonts w:ascii="Arial" w:hAnsi="Arial"/>
          <w:sz w:val="24"/>
        </w:rPr>
        <w:t xml:space="preserve"> </w:t>
      </w:r>
      <w:r w:rsidRPr="00FF3548">
        <w:rPr>
          <w:rFonts w:ascii="Arial" w:hAnsi="Arial"/>
          <w:b/>
          <w:sz w:val="24"/>
        </w:rPr>
        <w:t>Essendo Cristo Gesù dono di salvezza e di redenzione del vero Dio, Signore, Creatore, all’umanità per la sua salvezza, questo dono va dato sempre</w:t>
      </w:r>
      <w:r w:rsidRPr="00FF3548">
        <w:rPr>
          <w:rFonts w:ascii="Arial" w:hAnsi="Arial"/>
          <w:sz w:val="24"/>
        </w:rPr>
        <w:t xml:space="preserve">. </w:t>
      </w:r>
      <w:r w:rsidRPr="00FF3548">
        <w:rPr>
          <w:rFonts w:ascii="Arial" w:hAnsi="Arial"/>
          <w:b/>
          <w:sz w:val="24"/>
        </w:rPr>
        <w:t>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0ECC2412" w14:textId="77777777" w:rsidR="00FF3548" w:rsidRPr="00FF3548" w:rsidRDefault="00FF3548" w:rsidP="00FF3548">
      <w:pPr>
        <w:spacing w:after="120"/>
        <w:jc w:val="both"/>
        <w:rPr>
          <w:rFonts w:ascii="Arial" w:hAnsi="Arial"/>
          <w:b/>
          <w:sz w:val="24"/>
        </w:rPr>
      </w:pPr>
      <w:r w:rsidRPr="00FF3548">
        <w:rPr>
          <w:rFonts w:ascii="Arial" w:hAnsi="Arial"/>
          <w:b/>
          <w:sz w:val="24"/>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w:t>
      </w:r>
      <w:r w:rsidRPr="00FF3548">
        <w:rPr>
          <w:rFonts w:ascii="Arial" w:hAnsi="Arial"/>
          <w:sz w:val="24"/>
        </w:rPr>
        <w:t xml:space="preserve">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w:t>
      </w:r>
      <w:r w:rsidRPr="00FF3548">
        <w:rPr>
          <w:rFonts w:ascii="Arial" w:hAnsi="Arial"/>
          <w:b/>
          <w:sz w:val="24"/>
        </w:rPr>
        <w:t xml:space="preserve">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r w:rsidRPr="00FF3548">
        <w:rPr>
          <w:rFonts w:ascii="Arial" w:hAnsi="Arial"/>
          <w:i/>
          <w:iCs/>
          <w:sz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FF3548">
        <w:rPr>
          <w:rFonts w:ascii="Arial" w:hAnsi="Arial"/>
          <w:sz w:val="24"/>
        </w:rPr>
        <w:t xml:space="preserve"> (Mt 28,18-20). Siamo tutti avvisati. Cristo va dato ad ogni uomo, sempre. </w:t>
      </w:r>
      <w:r w:rsidRPr="00FF3548">
        <w:rPr>
          <w:rFonts w:ascii="Arial" w:hAnsi="Arial"/>
          <w:b/>
          <w:sz w:val="24"/>
        </w:rPr>
        <w:t>Non si dona però un Cristo senza verità, senza luce, sapienza, Parola, Vangelo, grazia, Spirito Santo. Non si dona Cristo Gesù senza il suo vero corpo che è la Chiesa, senza la sua Eucaristia, senza il suo perdono.</w:t>
      </w:r>
      <w:r w:rsidRPr="00FF3548">
        <w:rPr>
          <w:rFonts w:ascii="Arial" w:hAnsi="Arial"/>
          <w:sz w:val="24"/>
        </w:rPr>
        <w:t xml:space="preserve"> Cristo Gesù va </w:t>
      </w:r>
      <w:r w:rsidRPr="00FF3548">
        <w:rPr>
          <w:rFonts w:ascii="Arial" w:hAnsi="Arial"/>
          <w:sz w:val="24"/>
        </w:rPr>
        <w:lastRenderedPageBreak/>
        <w:t xml:space="preserve">donato nella sua pienezza. Quale è la pienezza di Cristo? </w:t>
      </w:r>
      <w:r w:rsidRPr="00FF3548">
        <w:rPr>
          <w:rFonts w:ascii="Arial" w:hAnsi="Arial"/>
          <w:b/>
          <w:sz w:val="24"/>
        </w:rPr>
        <w:t>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48908CBF" w14:textId="77777777" w:rsidR="00FF3548" w:rsidRPr="00FF3548" w:rsidRDefault="00FF3548" w:rsidP="00FF3548">
      <w:pPr>
        <w:spacing w:after="120"/>
        <w:jc w:val="both"/>
        <w:rPr>
          <w:rFonts w:ascii="Arial" w:hAnsi="Arial"/>
          <w:b/>
          <w:sz w:val="24"/>
        </w:rPr>
      </w:pPr>
      <w:r w:rsidRPr="00FF3548">
        <w:rPr>
          <w:rFonts w:ascii="Arial" w:hAnsi="Arial"/>
          <w:sz w:val="24"/>
        </w:rPr>
        <w:t xml:space="preserve">Cristo Gesù si dona nel suo mistero ecclesiale o di corpo visibile attraverso il quale la salvezza si riversa nei cuori. Questa verità vale per ogni altro dono di Dio. </w:t>
      </w:r>
      <w:r w:rsidRPr="00FF3548">
        <w:rPr>
          <w:rFonts w:ascii="Arial" w:hAnsi="Arial"/>
          <w:b/>
          <w:sz w:val="24"/>
        </w:rPr>
        <w:t>Il Papa si deve dare nella pienezza della sua verità. Il Vescovo nella pienezza della sua verità e così anche il Presbitero. Il Diacono si deve dare nella pienezza della verità, ma anche il cresimato e il battezzato si devono dare nella pienezza della verità</w:t>
      </w:r>
      <w:r w:rsidRPr="00FF3548">
        <w:rPr>
          <w:rFonts w:ascii="Arial" w:hAnsi="Arial"/>
          <w:sz w:val="24"/>
        </w:rPr>
        <w:t xml:space="preserve">. Questo principio del dono vale anche per ordini religiosi, congregazioni, associazioni, movimenti, ogni singolo fedele laico. Tutti devono darsi nella verità piena. </w:t>
      </w:r>
      <w:r w:rsidRPr="00FF3548">
        <w:rPr>
          <w:rFonts w:ascii="Arial" w:hAnsi="Arial"/>
          <w:b/>
          <w:sz w:val="24"/>
        </w:rPr>
        <w:t xml:space="preserve">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w:t>
      </w:r>
    </w:p>
    <w:p w14:paraId="6C745CCB" w14:textId="77777777" w:rsidR="00FF3548" w:rsidRPr="00FF3548" w:rsidRDefault="00FF3548" w:rsidP="00FF3548">
      <w:pPr>
        <w:spacing w:after="120"/>
        <w:jc w:val="both"/>
        <w:rPr>
          <w:rFonts w:ascii="Arial" w:hAnsi="Arial"/>
          <w:sz w:val="24"/>
        </w:rPr>
      </w:pPr>
      <w:r w:rsidRPr="00FF3548">
        <w:rPr>
          <w:rFonts w:ascii="Arial" w:hAnsi="Arial"/>
          <w:b/>
          <w:sz w:val="24"/>
        </w:rPr>
        <w:t>Dare un Cristo falso, un Dio falso, uno Spirito Santo falso, una Chiesa falsa, una redenzione falsa, una salvezza falsa, un ministro di Cristo falso, una associazione o un movimento falsi, ci rende colpevoli dinanzi a Dio.</w:t>
      </w:r>
      <w:r w:rsidRPr="00FF3548">
        <w:rPr>
          <w:rFonts w:ascii="Arial" w:hAnsi="Arial"/>
          <w:sz w:val="24"/>
        </w:rPr>
        <w:t xml:space="preserve"> Non abbiamo rispettato né il nostro dovere e né il diritto dei fratelli.</w:t>
      </w:r>
    </w:p>
    <w:p w14:paraId="4718B6AE" w14:textId="77777777" w:rsidR="00FF3548" w:rsidRPr="00FF3548" w:rsidRDefault="00FF3548" w:rsidP="00FF3548">
      <w:pPr>
        <w:spacing w:after="120"/>
        <w:jc w:val="both"/>
        <w:rPr>
          <w:rFonts w:ascii="Arial" w:hAnsi="Arial"/>
          <w:sz w:val="24"/>
        </w:rPr>
      </w:pPr>
      <w:r w:rsidRPr="00FF3548">
        <w:rPr>
          <w:rFonts w:ascii="Arial" w:hAnsi="Arial"/>
          <w:b/>
          <w:sz w:val="24"/>
        </w:rPr>
        <w:t xml:space="preserve">CONVENIENZA E VERITÀ. Quando nel lavoro apostolico, missionario, pastorale si passa dalla convenienza alla verità? Quando dalla non obbedienza a Cristo e alla sua volontà passiamo ad una obbedienza perfetta a Cristo e alla sua Volontà. </w:t>
      </w:r>
      <w:r w:rsidRPr="00FF3548">
        <w:rPr>
          <w:rFonts w:ascii="Arial" w:hAnsi="Arial"/>
          <w:sz w:val="24"/>
        </w:rPr>
        <w:t xml:space="preserve">La volontà di Gesù non è quella che noi ci immaginiamo, </w:t>
      </w:r>
      <w:r w:rsidRPr="00FF3548">
        <w:rPr>
          <w:rFonts w:ascii="Arial" w:hAnsi="Arial"/>
          <w:b/>
          <w:sz w:val="24"/>
        </w:rPr>
        <w:t xml:space="preserve">ma è quella che Lui ci ha rivelato e che è stata scritta per noi. Se usciamo dallo scritto passiamo sempre nella convenienza. Spostiamo l’asse da Lui a noi. </w:t>
      </w:r>
      <w:r w:rsidRPr="00FF3548">
        <w:rPr>
          <w:rFonts w:ascii="Arial" w:hAnsi="Arial"/>
          <w:sz w:val="24"/>
        </w:rPr>
        <w:t xml:space="preserve">Se Gesù chiede di annunciare la sua Parola, non chiede di annunciare la nostra. La sua Parola è contenuta nel suo Vangelo, nella sua Scrittura, compresa e vissuta dalla Tradizione, offerta con attualità dal Magistero. </w:t>
      </w:r>
      <w:r w:rsidRPr="00FF3548">
        <w:rPr>
          <w:rFonts w:ascii="Arial" w:hAnsi="Arial"/>
          <w:b/>
          <w:sz w:val="24"/>
        </w:rPr>
        <w:t>Se il cristiano non si istruisce nella conoscenza della Parola, lavorerà sempre per sentimento, convenienza, opportunità che vengono dalla carne, mai dallo Spirito Santo. Manca la verità dello Spirito</w:t>
      </w:r>
      <w:r w:rsidRPr="00FF3548">
        <w:rPr>
          <w:rFonts w:ascii="Arial" w:hAnsi="Arial"/>
          <w:sz w:val="24"/>
        </w:rPr>
        <w:t>.</w:t>
      </w:r>
    </w:p>
    <w:p w14:paraId="1A251073" w14:textId="77777777" w:rsidR="00FF3548" w:rsidRPr="00FF3548" w:rsidRDefault="00FF3548" w:rsidP="00FF3548">
      <w:pPr>
        <w:spacing w:after="120"/>
        <w:jc w:val="both"/>
        <w:rPr>
          <w:rFonts w:ascii="Arial" w:hAnsi="Arial"/>
          <w:sz w:val="24"/>
        </w:rPr>
      </w:pPr>
      <w:r w:rsidRPr="00FF3548">
        <w:rPr>
          <w:rFonts w:ascii="Arial" w:hAnsi="Arial"/>
          <w:sz w:val="24"/>
        </w:rPr>
        <w:t xml:space="preserve">Se il cristiano deve far conoscere Cristo agli altri, in purezza di verità e di conoscenza, il contatto con la Scrittura, la Tradizione, il Magistero è necessario, indispensabile. Ha bisogno del tramite o del mediatore. </w:t>
      </w:r>
      <w:r w:rsidRPr="00FF3548">
        <w:rPr>
          <w:rFonts w:ascii="Arial" w:hAnsi="Arial"/>
          <w:b/>
          <w:sz w:val="24"/>
        </w:rPr>
        <w:t>Chi è il tramite, il mediatore, colui che mette in contatto di verità e di grazia, di luce e di sapienza, di giustizia e di vita eterna? Nella Parrocchia è il Parroco. Nella Diocesi è il Vescovo. Nella Chiesa universale il Papa</w:t>
      </w:r>
      <w:r w:rsidRPr="00FF3548">
        <w:rPr>
          <w:rFonts w:ascii="Arial" w:hAnsi="Arial"/>
          <w:sz w:val="24"/>
        </w:rPr>
        <w:t xml:space="preserve">. </w:t>
      </w:r>
      <w:r w:rsidRPr="00FF3548">
        <w:rPr>
          <w:rFonts w:ascii="Arial" w:hAnsi="Arial"/>
          <w:b/>
          <w:sz w:val="24"/>
        </w:rPr>
        <w:t>Il Papa mette in comunione con Cristo attraverso i Vescovi. I Vescovi mettono in comunione con Cristo, con il vero Cristo, attraverso i Parroci. Sono essi che danno un vero contatto con la verità e la grazia di Gesù</w:t>
      </w:r>
      <w:r w:rsidRPr="00FF3548">
        <w:rPr>
          <w:rFonts w:ascii="Arial" w:hAnsi="Arial"/>
          <w:sz w:val="24"/>
        </w:rPr>
        <w:t xml:space="preserve">. </w:t>
      </w:r>
      <w:r w:rsidRPr="00FF3548">
        <w:rPr>
          <w:rFonts w:ascii="Arial" w:hAnsi="Arial"/>
          <w:b/>
          <w:sz w:val="24"/>
        </w:rPr>
        <w:t>Ma Papa, Vescovi, Parroci, Presbiteri devono essere anche loro in comunione di luce con quanti nella Chiesa sono Profeti, Maestri e Dottori. Anche costoro sono essenza del corpo di Cristo, della Chiesa</w:t>
      </w:r>
      <w:r w:rsidRPr="00FF3548">
        <w:rPr>
          <w:rFonts w:ascii="Arial" w:hAnsi="Arial"/>
          <w:sz w:val="24"/>
        </w:rPr>
        <w:t>.</w:t>
      </w:r>
    </w:p>
    <w:p w14:paraId="1AF4BA16" w14:textId="77777777" w:rsidR="00FF3548" w:rsidRPr="00FF3548" w:rsidRDefault="00FF3548" w:rsidP="00FF3548">
      <w:pPr>
        <w:spacing w:after="120"/>
        <w:jc w:val="both"/>
        <w:rPr>
          <w:rFonts w:ascii="Arial" w:hAnsi="Arial"/>
          <w:sz w:val="24"/>
        </w:rPr>
      </w:pPr>
      <w:r w:rsidRPr="00FF3548">
        <w:rPr>
          <w:rFonts w:ascii="Arial" w:hAnsi="Arial"/>
          <w:sz w:val="24"/>
        </w:rPr>
        <w:lastRenderedPageBreak/>
        <w:t xml:space="preserve">La Parola della fede viene a noi dalla Scrittura, dalla Tradizione, dal Magistero, dai Profeti. </w:t>
      </w:r>
      <w:r w:rsidRPr="00FF3548">
        <w:rPr>
          <w:rFonts w:ascii="Arial" w:hAnsi="Arial"/>
          <w:b/>
          <w:sz w:val="24"/>
        </w:rPr>
        <w:t>La scienza della fede viene dai Maestri e Dottori. Insegnare è vera scienza dello Spirito Santo e vera sua sapienza. La comunicazione della fede e della scienza della fede viene dagli evangelisti o evangelizzatori. La fede e la scienza della fede vengono mostrate tutta da tutto il corpo di Cristo, ogni membro per la sua parte</w:t>
      </w:r>
      <w:r w:rsidRPr="00FF3548">
        <w:rPr>
          <w:rFonts w:ascii="Arial" w:hAnsi="Arial"/>
          <w:sz w:val="24"/>
        </w:rPr>
        <w:t xml:space="preserve">. </w:t>
      </w:r>
      <w:r w:rsidRPr="00FF3548">
        <w:rPr>
          <w:rFonts w:ascii="Arial" w:hAnsi="Arial"/>
          <w:b/>
          <w:sz w:val="24"/>
        </w:rPr>
        <w:t>Ogni membro deve operare secondo il suo carisma, missione, particolare consacrazione a Cristo Gesù</w:t>
      </w:r>
      <w:r w:rsidRPr="00FF3548">
        <w:rPr>
          <w:rFonts w:ascii="Arial" w:hAnsi="Arial"/>
          <w:sz w:val="24"/>
        </w:rPr>
        <w:t xml:space="preserve">. La comunione è vita. L’isolamento è morte. Il corpo vive di perfetta ed esemplare, ininterrotta obbedienza. </w:t>
      </w:r>
      <w:r w:rsidRPr="00FF3548">
        <w:rPr>
          <w:rFonts w:ascii="Arial" w:hAnsi="Arial"/>
          <w:b/>
          <w:sz w:val="24"/>
        </w:rPr>
        <w:t>Ogni membro deve obbedire al proprio carisma, alla propria missione, alla propria configurazione a Cristo nel sacramento che riceve</w:t>
      </w:r>
      <w:r w:rsidRPr="00FF3548">
        <w:rPr>
          <w:rFonts w:ascii="Arial" w:hAnsi="Arial"/>
          <w:sz w:val="24"/>
        </w:rPr>
        <w:t xml:space="preserve">. Deve essere albero dai molti frutti. Obbedisce al proprio essere lasciandosi aiutare. Come si lascerà aiutare? </w:t>
      </w:r>
      <w:r w:rsidRPr="00FF3548">
        <w:rPr>
          <w:rFonts w:ascii="Arial" w:hAnsi="Arial"/>
          <w:b/>
          <w:sz w:val="24"/>
        </w:rPr>
        <w:t xml:space="preserve">Obbedendo ad ogni dono di grazia e verità che vengono a lui dal carisma, dalla missione, dalla particolare configurazione a Cristo di ogni altro membro del corpo di Cristo. </w:t>
      </w:r>
      <w:r w:rsidRPr="00FF3548">
        <w:rPr>
          <w:rFonts w:ascii="Arial" w:hAnsi="Arial"/>
          <w:sz w:val="24"/>
        </w:rPr>
        <w:t xml:space="preserve">La tentazione, sapendo questo, lavora per operare divisioni e contrasti. Quando c’è separazione, si agisce sempre dalla carne, mai dallo Spirito Santo. </w:t>
      </w:r>
      <w:r w:rsidRPr="00FF3548">
        <w:rPr>
          <w:rFonts w:ascii="Arial" w:hAnsi="Arial"/>
          <w:b/>
          <w:sz w:val="24"/>
        </w:rPr>
        <w:t>Lo Spirito matura frutti di comunione, obbedienza, unità, unione</w:t>
      </w:r>
      <w:r w:rsidRPr="00FF3548">
        <w:rPr>
          <w:rFonts w:ascii="Arial" w:hAnsi="Arial"/>
          <w:sz w:val="24"/>
        </w:rPr>
        <w:t>.</w:t>
      </w:r>
    </w:p>
    <w:p w14:paraId="39939B36" w14:textId="77777777" w:rsidR="00FF3548" w:rsidRPr="00FF3548" w:rsidRDefault="00FF3548" w:rsidP="00FF3548">
      <w:pPr>
        <w:spacing w:after="120"/>
        <w:jc w:val="both"/>
        <w:rPr>
          <w:rFonts w:ascii="Arial" w:hAnsi="Arial"/>
          <w:sz w:val="24"/>
        </w:rPr>
      </w:pPr>
      <w:bookmarkStart w:id="38" w:name="_Toc27231530"/>
      <w:r w:rsidRPr="00FF3548">
        <w:rPr>
          <w:rFonts w:ascii="Arial" w:hAnsi="Arial"/>
          <w:b/>
          <w:sz w:val="24"/>
        </w:rPr>
        <w:t>DOVERE DI ISTRUIRE</w:t>
      </w:r>
      <w:bookmarkEnd w:id="38"/>
      <w:r w:rsidRPr="00FF3548">
        <w:rPr>
          <w:rFonts w:ascii="Arial" w:hAnsi="Arial"/>
          <w:sz w:val="24"/>
        </w:rPr>
        <w:t xml:space="preserve">. Il dovere di istruire è il dovere dei doveri. </w:t>
      </w:r>
      <w:r w:rsidRPr="00FF3548">
        <w:rPr>
          <w:rFonts w:ascii="Arial" w:hAnsi="Arial"/>
          <w:b/>
          <w:sz w:val="24"/>
        </w:rPr>
        <w:t>Esso è di tutto il corpo di Cristo. Esso è verso ogni uomo. Ogni uomo ha diritto di conoscere Cristo Signore. Tutto il corpo di Cristo ha il dovere di dare Cristo ad ogni uomo. Al diritto dell’uomo deve corrispondere il dovere del cristiano.</w:t>
      </w:r>
      <w:r w:rsidRPr="00FF3548">
        <w:rPr>
          <w:rFonts w:ascii="Arial" w:hAnsi="Arial"/>
          <w:sz w:val="24"/>
        </w:rPr>
        <w:t xml:space="preserve"> Nel corpo di Cristo, ogni membro è rivestito di un particolare, personale dovere o obbligo. </w:t>
      </w:r>
      <w:r w:rsidRPr="00FF3548">
        <w:rPr>
          <w:rFonts w:ascii="Arial" w:hAnsi="Arial"/>
          <w:b/>
          <w:sz w:val="24"/>
        </w:rPr>
        <w:t>Il dovere è specifico, personale per il Papa, il Vescovo, il Presbitero, il diacono, il maestro, il dottore, il profeta, il professore, il cresimato, il battezzato.</w:t>
      </w:r>
      <w:r w:rsidRPr="00FF3548">
        <w:rPr>
          <w:rFonts w:ascii="Arial" w:hAnsi="Arial"/>
          <w:sz w:val="24"/>
        </w:rPr>
        <w:t xml:space="preserve"> Ognuno deve assolverlo in purezza di verità.</w:t>
      </w:r>
    </w:p>
    <w:p w14:paraId="6EB62973" w14:textId="77777777" w:rsidR="00FF3548" w:rsidRPr="00FF3548" w:rsidRDefault="00FF3548" w:rsidP="00FF3548">
      <w:pPr>
        <w:spacing w:after="120"/>
        <w:jc w:val="both"/>
        <w:rPr>
          <w:rFonts w:ascii="Arial" w:hAnsi="Arial"/>
          <w:color w:val="000000"/>
          <w:sz w:val="24"/>
        </w:rPr>
      </w:pPr>
      <w:r w:rsidRPr="00FF3548">
        <w:rPr>
          <w:rFonts w:ascii="Arial" w:hAnsi="Arial"/>
          <w:b/>
          <w:color w:val="000000"/>
          <w:sz w:val="24"/>
        </w:rPr>
        <w:t>PRIMA REGOLA</w:t>
      </w:r>
      <w:r w:rsidRPr="00FF3548">
        <w:rPr>
          <w:rFonts w:ascii="Arial" w:hAnsi="Arial"/>
          <w:color w:val="000000"/>
          <w:sz w:val="24"/>
        </w:rPr>
        <w:t xml:space="preserve">. Se un membro del corpo di Cristo viene meno nel suo dovere, perché non lo esercita o lo esercita male, </w:t>
      </w:r>
      <w:r w:rsidRPr="00FF3548">
        <w:rPr>
          <w:rFonts w:ascii="Arial" w:hAnsi="Arial"/>
          <w:b/>
          <w:color w:val="000000"/>
          <w:sz w:val="24"/>
        </w:rPr>
        <w:t>l’altro membro è obbligato a viverlo sempre in pienezza di verità, di dottrina, di giustizia, di santità.</w:t>
      </w:r>
      <w:r w:rsidRPr="00FF3548">
        <w:rPr>
          <w:rFonts w:ascii="Arial" w:hAnsi="Arial"/>
          <w:color w:val="000000"/>
          <w:sz w:val="24"/>
        </w:rPr>
        <w:t xml:space="preserve"> Nessuno è giustificato nell’omissione a motivo di altre omissioni. Se tutto il corpo di Cristo decidesse domani di non annunciare Cristo, </w:t>
      </w:r>
      <w:r w:rsidRPr="00FF3548">
        <w:rPr>
          <w:rFonts w:ascii="Arial" w:hAnsi="Arial"/>
          <w:b/>
          <w:color w:val="000000"/>
          <w:sz w:val="24"/>
        </w:rPr>
        <w:t>io non sono giustificato se decido di seguire la maggioranza. Io sono obbligato dinanzi a Dio, che mi chiamerà in giudizio, ad assolvere al mandato che mi è stato affidato con fedeltà per tutti i giorni della mia vita.</w:t>
      </w:r>
    </w:p>
    <w:p w14:paraId="5D6121E1" w14:textId="77777777" w:rsidR="00FF3548" w:rsidRPr="00FF3548" w:rsidRDefault="00FF3548" w:rsidP="00FF3548">
      <w:pPr>
        <w:spacing w:after="120"/>
        <w:jc w:val="both"/>
        <w:rPr>
          <w:rFonts w:ascii="Arial" w:hAnsi="Arial"/>
          <w:b/>
          <w:color w:val="000000"/>
          <w:sz w:val="24"/>
        </w:rPr>
      </w:pPr>
      <w:r w:rsidRPr="00FF3548">
        <w:rPr>
          <w:rFonts w:ascii="Arial" w:hAnsi="Arial"/>
          <w:b/>
          <w:color w:val="000000"/>
          <w:sz w:val="24"/>
        </w:rPr>
        <w:t>SECONDA REGOLA.</w:t>
      </w:r>
      <w:r w:rsidRPr="00FF3548">
        <w:rPr>
          <w:rFonts w:ascii="Arial" w:hAnsi="Arial"/>
          <w:color w:val="000000"/>
          <w:sz w:val="24"/>
        </w:rPr>
        <w:t xml:space="preserve"> Ogni membro del corpo di Cristo </w:t>
      </w:r>
      <w:r w:rsidRPr="00FF3548">
        <w:rPr>
          <w:rFonts w:ascii="Arial" w:hAnsi="Arial"/>
          <w:b/>
          <w:color w:val="000000"/>
          <w:sz w:val="24"/>
        </w:rPr>
        <w:t>è obbligato al dovere di istruire l’uomo secondo il suo ministero, carisma, vocazione, missione, dono dello Spirito Santo, particolare incarico che gli è stato affidato dallo Spirito del Signore, per il ministero della Chiesa</w:t>
      </w:r>
      <w:r w:rsidRPr="00FF3548">
        <w:rPr>
          <w:rFonts w:ascii="Arial" w:hAnsi="Arial"/>
          <w:color w:val="000000"/>
          <w:sz w:val="24"/>
        </w:rPr>
        <w:t xml:space="preserve">. </w:t>
      </w:r>
      <w:r w:rsidRPr="00FF3548">
        <w:rPr>
          <w:rFonts w:ascii="Arial" w:hAnsi="Arial"/>
          <w:b/>
          <w:color w:val="000000"/>
          <w:sz w:val="24"/>
        </w:rPr>
        <w:t>Ognuno pertanto è obbligato a sapere cosa il Signore lo ha costituito. Non ci si costituisce. Si è costituiti.</w:t>
      </w:r>
      <w:r w:rsidRPr="00FF3548">
        <w:rPr>
          <w:rFonts w:ascii="Arial" w:hAnsi="Arial"/>
          <w:color w:val="000000"/>
          <w:sz w:val="24"/>
        </w:rPr>
        <w:t xml:space="preserve"> Anche se per elezioni siamo costituiti dagli uomini, nostro giudice non è l’uomo, ma solo e sempre il Signore. </w:t>
      </w:r>
      <w:r w:rsidRPr="00FF3548">
        <w:rPr>
          <w:rFonts w:ascii="Arial" w:hAnsi="Arial"/>
          <w:b/>
          <w:color w:val="000000"/>
          <w:sz w:val="24"/>
        </w:rPr>
        <w:t>Ogni ministero va vissuto sempre dinanzi a Dio e alla sua volontà su di noi.</w:t>
      </w:r>
    </w:p>
    <w:p w14:paraId="725D8D60" w14:textId="77777777" w:rsidR="00FF3548" w:rsidRPr="00FF3548" w:rsidRDefault="00FF3548" w:rsidP="00FF3548">
      <w:pPr>
        <w:spacing w:after="120"/>
        <w:jc w:val="both"/>
        <w:rPr>
          <w:rFonts w:ascii="Arial" w:hAnsi="Arial"/>
          <w:color w:val="000000"/>
          <w:sz w:val="24"/>
        </w:rPr>
      </w:pPr>
      <w:r w:rsidRPr="00FF3548">
        <w:rPr>
          <w:rFonts w:ascii="Arial" w:hAnsi="Arial"/>
          <w:b/>
          <w:color w:val="000000"/>
          <w:sz w:val="24"/>
        </w:rPr>
        <w:t>TERZA REGOLA.</w:t>
      </w:r>
      <w:r w:rsidRPr="00FF3548">
        <w:rPr>
          <w:rFonts w:ascii="Arial" w:hAnsi="Arial"/>
          <w:color w:val="000000"/>
          <w:sz w:val="24"/>
        </w:rPr>
        <w:t xml:space="preserve"> L’istruzione ha un solo fine da raggiungere o da perseguire: </w:t>
      </w:r>
      <w:r w:rsidRPr="00FF3548">
        <w:rPr>
          <w:rFonts w:ascii="Arial" w:hAnsi="Arial"/>
          <w:b/>
          <w:color w:val="000000"/>
          <w:sz w:val="24"/>
        </w:rPr>
        <w:t xml:space="preserve">fare conoscere ad ogni uomo l’ampiezza, la larghezza, la profondità, lo spessore del mistero di Cristo, il cui compimento avviene nel mistero della Chiesa. Cristo e il suo corpo sono un solo mistero. </w:t>
      </w:r>
      <w:r w:rsidRPr="00FF3548">
        <w:rPr>
          <w:rFonts w:ascii="Arial" w:hAnsi="Arial"/>
          <w:color w:val="000000"/>
          <w:sz w:val="24"/>
        </w:rPr>
        <w:t xml:space="preserve">Se Cristo Gesù non diviene l’essenza della nostra istruzione e il fine di essa, perché l’altro accolga </w:t>
      </w:r>
      <w:r w:rsidRPr="00FF3548">
        <w:rPr>
          <w:rFonts w:ascii="Arial" w:hAnsi="Arial"/>
          <w:color w:val="000000"/>
          <w:sz w:val="24"/>
        </w:rPr>
        <w:lastRenderedPageBreak/>
        <w:t xml:space="preserve">Cristo, accogliendo il mistero della Chiesa, </w:t>
      </w:r>
      <w:r w:rsidRPr="00FF3548">
        <w:rPr>
          <w:rFonts w:ascii="Arial" w:hAnsi="Arial"/>
          <w:b/>
          <w:color w:val="000000"/>
          <w:sz w:val="24"/>
        </w:rPr>
        <w:t>la nostra istruzione è falsa, vana, umana, non divina</w:t>
      </w:r>
      <w:r w:rsidRPr="00FF3548">
        <w:rPr>
          <w:rFonts w:ascii="Arial" w:hAnsi="Arial"/>
          <w:color w:val="000000"/>
          <w:sz w:val="24"/>
        </w:rPr>
        <w:t>. Cristo e la Chiesa sono un solo mistero. Mai se ne potranno fare due misteri separati e distinti.</w:t>
      </w:r>
    </w:p>
    <w:p w14:paraId="0A059783" w14:textId="77777777" w:rsidR="00FF3548" w:rsidRPr="00FF3548" w:rsidRDefault="00FF3548" w:rsidP="00FF3548">
      <w:pPr>
        <w:spacing w:after="120"/>
        <w:jc w:val="both"/>
        <w:rPr>
          <w:rFonts w:ascii="Arial" w:hAnsi="Arial"/>
          <w:color w:val="000000"/>
          <w:sz w:val="24"/>
        </w:rPr>
      </w:pPr>
      <w:r w:rsidRPr="00FF3548">
        <w:rPr>
          <w:rFonts w:ascii="Arial" w:hAnsi="Arial"/>
          <w:b/>
          <w:color w:val="000000"/>
          <w:sz w:val="24"/>
        </w:rPr>
        <w:t>QUARTA REGOLA</w:t>
      </w:r>
      <w:r w:rsidRPr="00FF3548">
        <w:rPr>
          <w:rFonts w:ascii="Arial" w:hAnsi="Arial"/>
          <w:color w:val="000000"/>
          <w:sz w:val="24"/>
        </w:rPr>
        <w:t xml:space="preserve">. Mistero unico, inseparabile e indivisibile </w:t>
      </w:r>
      <w:r w:rsidRPr="00FF3548">
        <w:rPr>
          <w:rFonts w:ascii="Arial" w:hAnsi="Arial"/>
          <w:b/>
          <w:color w:val="000000"/>
          <w:sz w:val="24"/>
        </w:rPr>
        <w:t>sono Cristo Gesù e la sua Parola, Cristo Gesù e la Parola del Padre, Cristo Gesù e lo Spirito Santo.</w:t>
      </w:r>
      <w:r w:rsidRPr="00FF3548">
        <w:rPr>
          <w:rFonts w:ascii="Arial" w:hAnsi="Arial"/>
          <w:color w:val="000000"/>
          <w:sz w:val="24"/>
        </w:rPr>
        <w:t xml:space="preserve"> Se l’istruzione non viene fatta dalla Parola e dallo Spirito Santo, non vi è vera istruzione. Il mistero di Cristo rimane velato. </w:t>
      </w:r>
      <w:r w:rsidRPr="00FF3548">
        <w:rPr>
          <w:rFonts w:ascii="Arial" w:hAnsi="Arial"/>
          <w:b/>
          <w:color w:val="000000"/>
          <w:sz w:val="24"/>
        </w:rPr>
        <w:t>Ogni separazione di Cristo Gesù dalla Parola o dallo Spirito Santo fa della nostra istruzione un insegnamento di falsità e di menzogna.</w:t>
      </w:r>
      <w:r w:rsidRPr="00FF3548">
        <w:rPr>
          <w:rFonts w:ascii="Arial" w:hAnsi="Arial"/>
          <w:color w:val="000000"/>
          <w:sz w:val="24"/>
        </w:rPr>
        <w:t xml:space="preserve"> Oggi molto nostro insegnamento è falso perché separato dal Vangelo e dallo Spirito Santo. La Parola dice una cosa e noi diciamo l’opposto e il contrario.</w:t>
      </w:r>
    </w:p>
    <w:p w14:paraId="139224FB" w14:textId="77777777" w:rsidR="00FF3548" w:rsidRPr="00FF3548" w:rsidRDefault="00FF3548" w:rsidP="00FF3548">
      <w:pPr>
        <w:spacing w:after="120"/>
        <w:jc w:val="both"/>
        <w:rPr>
          <w:rFonts w:ascii="Arial" w:hAnsi="Arial"/>
          <w:color w:val="000000"/>
          <w:sz w:val="24"/>
        </w:rPr>
      </w:pPr>
      <w:r w:rsidRPr="00FF3548">
        <w:rPr>
          <w:rFonts w:ascii="Arial" w:hAnsi="Arial"/>
          <w:b/>
          <w:color w:val="000000"/>
          <w:sz w:val="24"/>
        </w:rPr>
        <w:t>QUINTA REGOLA</w:t>
      </w:r>
      <w:r w:rsidRPr="00FF3548">
        <w:rPr>
          <w:rFonts w:ascii="Arial" w:hAnsi="Arial"/>
          <w:color w:val="000000"/>
          <w:sz w:val="24"/>
        </w:rPr>
        <w:t xml:space="preserve">. L’istruzione ha un solo fine: </w:t>
      </w:r>
      <w:r w:rsidRPr="00FF3548">
        <w:rPr>
          <w:rFonts w:ascii="Arial" w:hAnsi="Arial"/>
          <w:b/>
          <w:color w:val="000000"/>
          <w:sz w:val="24"/>
        </w:rPr>
        <w:t>far sì che dopo la conoscenza di Cristo Gesù in pienezza di verità e di dottrina, si possa aderire a Lui, lasciandosi immergere nelle acque del Battesimo e trasformare in vero corpo di Cristo dagli altri sacramenti della salvezza</w:t>
      </w:r>
      <w:r w:rsidRPr="00FF3548">
        <w:rPr>
          <w:rFonts w:ascii="Arial" w:hAnsi="Arial"/>
          <w:color w:val="000000"/>
          <w:sz w:val="24"/>
        </w:rPr>
        <w:t xml:space="preserve">. Evangelizzazione e sacramenti sono un solo mistero. Fare di essi due misteri è dare una istruzione deformata. </w:t>
      </w:r>
      <w:r w:rsidRPr="00FF3548">
        <w:rPr>
          <w:rFonts w:ascii="Arial" w:hAnsi="Arial"/>
          <w:b/>
          <w:color w:val="000000"/>
          <w:sz w:val="24"/>
        </w:rPr>
        <w:t>Ogni istruzione che non porta alla formazione del corpo di Cristo e alla conformazione a Cristo è istruzione non cristiana.</w:t>
      </w:r>
      <w:r w:rsidRPr="00FF3548">
        <w:rPr>
          <w:rFonts w:ascii="Arial" w:hAnsi="Arial"/>
          <w:color w:val="000000"/>
          <w:sz w:val="24"/>
        </w:rPr>
        <w:t xml:space="preserve"> Non forma il corpo di Cristo. Non conforma a Cristo.</w:t>
      </w:r>
    </w:p>
    <w:p w14:paraId="68A160FC" w14:textId="77777777" w:rsidR="00FF3548" w:rsidRPr="00FF3548" w:rsidRDefault="00FF3548" w:rsidP="00FF3548">
      <w:pPr>
        <w:spacing w:after="120"/>
        <w:jc w:val="both"/>
        <w:rPr>
          <w:rFonts w:ascii="Arial" w:hAnsi="Arial"/>
          <w:color w:val="000000"/>
          <w:sz w:val="24"/>
        </w:rPr>
      </w:pPr>
      <w:r w:rsidRPr="00FF3548">
        <w:rPr>
          <w:rFonts w:ascii="Arial" w:hAnsi="Arial"/>
          <w:b/>
          <w:color w:val="000000"/>
          <w:sz w:val="24"/>
        </w:rPr>
        <w:t>SESTA REGOLA</w:t>
      </w:r>
      <w:r w:rsidRPr="00FF3548">
        <w:rPr>
          <w:rFonts w:ascii="Arial" w:hAnsi="Arial"/>
          <w:color w:val="000000"/>
          <w:sz w:val="24"/>
        </w:rPr>
        <w:t xml:space="preserve">. L’istruzione sarà perfetta quando assieme alla verità di Cristo e a Cristo Verità dell’uomo, </w:t>
      </w:r>
      <w:r w:rsidRPr="00FF3548">
        <w:rPr>
          <w:rFonts w:ascii="Arial" w:hAnsi="Arial"/>
          <w:b/>
          <w:color w:val="000000"/>
          <w:sz w:val="24"/>
        </w:rPr>
        <w:t xml:space="preserve">si aggiunge la visibilità di quanto insegnato. Come si fa a mostrare la verità di Cristo? Mostrando, il formatore, Cristo formato nella sua vita. Vuoi conoscere Cristo Gesù? </w:t>
      </w:r>
      <w:r w:rsidRPr="00FF3548">
        <w:rPr>
          <w:rFonts w:ascii="Arial" w:hAnsi="Arial"/>
          <w:color w:val="000000"/>
          <w:sz w:val="24"/>
        </w:rPr>
        <w:t xml:space="preserve">Osserva la mia vita e saprai chi è Gesù Signore. Senza questa visibilità di Cristo, presente al vivo in colui che istruisce, l’altro penserà che si tratti solo di parole. </w:t>
      </w:r>
      <w:r w:rsidRPr="00FF3548">
        <w:rPr>
          <w:rFonts w:ascii="Arial" w:hAnsi="Arial"/>
          <w:b/>
          <w:color w:val="000000"/>
          <w:sz w:val="24"/>
        </w:rPr>
        <w:t>Unendo invece la Parola alla visibilità di Cristo,</w:t>
      </w:r>
      <w:r w:rsidRPr="00FF3548">
        <w:rPr>
          <w:rFonts w:ascii="Arial" w:hAnsi="Arial"/>
          <w:color w:val="000000"/>
          <w:sz w:val="24"/>
        </w:rPr>
        <w:t xml:space="preserve"> l’altro saprà che realmente Cristo può divenire sua verità, lo può trasformare in verità.</w:t>
      </w:r>
    </w:p>
    <w:p w14:paraId="12129F68" w14:textId="77777777" w:rsidR="00FF3548" w:rsidRPr="00FF3548" w:rsidRDefault="00FF3548" w:rsidP="00FF3548">
      <w:pPr>
        <w:spacing w:after="120"/>
        <w:jc w:val="both"/>
        <w:rPr>
          <w:rFonts w:ascii="Arial" w:hAnsi="Arial"/>
          <w:color w:val="000000"/>
          <w:sz w:val="24"/>
        </w:rPr>
      </w:pPr>
      <w:r w:rsidRPr="00FF3548">
        <w:rPr>
          <w:rFonts w:ascii="Arial" w:hAnsi="Arial"/>
          <w:b/>
          <w:color w:val="000000"/>
          <w:sz w:val="24"/>
        </w:rPr>
        <w:t>SETTIMA REGOLA.</w:t>
      </w:r>
      <w:r w:rsidRPr="00FF3548">
        <w:rPr>
          <w:rFonts w:ascii="Arial" w:hAnsi="Arial"/>
          <w:color w:val="000000"/>
          <w:sz w:val="24"/>
        </w:rPr>
        <w:t xml:space="preserve"> </w:t>
      </w:r>
      <w:r w:rsidRPr="00FF3548">
        <w:rPr>
          <w:rFonts w:ascii="Arial" w:hAnsi="Arial"/>
          <w:b/>
          <w:color w:val="000000"/>
          <w:sz w:val="24"/>
        </w:rPr>
        <w:t>Non si istruisce dalla scienza, ma dalla Parola divenuta fede. Non si istruisce dal proprio cuore ma dal cuore dello Spirito Santo dentro di noi che ci colma si sapienza, intelletto, consiglio, fortezza, conoscenza, pietà, timore del Signore.</w:t>
      </w:r>
      <w:r w:rsidRPr="00FF3548">
        <w:rPr>
          <w:rFonts w:ascii="Arial" w:hAnsi="Arial"/>
          <w:color w:val="000000"/>
          <w:sz w:val="24"/>
        </w:rPr>
        <w:t xml:space="preserve"> Se la Parola di Cristo Gesù non diviene fede in colui che deve istruire, </w:t>
      </w:r>
      <w:r w:rsidRPr="00FF3548">
        <w:rPr>
          <w:rFonts w:ascii="Arial" w:hAnsi="Arial"/>
          <w:b/>
          <w:color w:val="000000"/>
          <w:sz w:val="24"/>
        </w:rPr>
        <w:t>la sua istruzione è solo opera dell’intelletto umano, non dell’intelletto dello Spirito Santo e nessuna conversione avverrà mai nel cuore di chi ascolta</w:t>
      </w:r>
      <w:r w:rsidRPr="00FF3548">
        <w:rPr>
          <w:rFonts w:ascii="Arial" w:hAnsi="Arial"/>
          <w:color w:val="000000"/>
          <w:sz w:val="24"/>
        </w:rPr>
        <w:t>. Anche perché si parlerà alla mente che è di pietra e non al cuore.</w:t>
      </w:r>
    </w:p>
    <w:p w14:paraId="6F7A15EC" w14:textId="77777777" w:rsidR="00FF3548" w:rsidRPr="00FF3548" w:rsidRDefault="00FF3548" w:rsidP="00FF3548">
      <w:pPr>
        <w:spacing w:after="120"/>
        <w:jc w:val="both"/>
        <w:rPr>
          <w:rFonts w:ascii="Arial" w:hAnsi="Arial"/>
          <w:b/>
          <w:color w:val="000000"/>
          <w:sz w:val="24"/>
        </w:rPr>
      </w:pPr>
      <w:r w:rsidRPr="00FF3548">
        <w:rPr>
          <w:rFonts w:ascii="Arial" w:hAnsi="Arial"/>
          <w:b/>
          <w:color w:val="000000"/>
          <w:sz w:val="24"/>
        </w:rPr>
        <w:t>OTTAVA REGOLA</w:t>
      </w:r>
      <w:r w:rsidRPr="00FF3548">
        <w:rPr>
          <w:rFonts w:ascii="Arial" w:hAnsi="Arial"/>
          <w:color w:val="000000"/>
          <w:sz w:val="24"/>
        </w:rPr>
        <w:t xml:space="preserve">. </w:t>
      </w:r>
      <w:r w:rsidRPr="00FF3548">
        <w:rPr>
          <w:rFonts w:ascii="Arial" w:hAnsi="Arial"/>
          <w:b/>
          <w:color w:val="000000"/>
          <w:sz w:val="24"/>
        </w:rPr>
        <w:t>Perché l’istruzione possa produrre frutti di vita eterna, deve essere annunzio della Parola e spiegazione di essa, senza introduzione, nella Parola e nella spiegazione, di elementi estranei, frutto del cuore dell’uomo, alla verità del mistero contenuta nella Parola</w:t>
      </w:r>
      <w:r w:rsidRPr="00FF3548">
        <w:rPr>
          <w:rFonts w:ascii="Arial" w:hAnsi="Arial"/>
          <w:color w:val="000000"/>
          <w:sz w:val="24"/>
        </w:rPr>
        <w:t xml:space="preserve">. Possiamo applicare la regola del Siracide all’annunzio e all’insegnamento: </w:t>
      </w:r>
      <w:r w:rsidRPr="00FF3548">
        <w:rPr>
          <w:rFonts w:ascii="Arial" w:hAnsi="Arial"/>
          <w:i/>
          <w:iCs/>
          <w:color w:val="000000"/>
          <w:sz w:val="24"/>
        </w:rPr>
        <w:t>“Fra le giunture delle pietre si conficca un piolo, tra la compra e la vendita si insinua il peccato”</w:t>
      </w:r>
      <w:r w:rsidRPr="00FF3548">
        <w:rPr>
          <w:rFonts w:ascii="Arial" w:hAnsi="Arial"/>
          <w:color w:val="000000"/>
          <w:sz w:val="24"/>
        </w:rPr>
        <w:t xml:space="preserve"> (Sir 27,2). </w:t>
      </w:r>
      <w:r w:rsidRPr="00FF3548">
        <w:rPr>
          <w:rFonts w:ascii="Arial" w:hAnsi="Arial"/>
          <w:b/>
          <w:color w:val="000000"/>
          <w:sz w:val="24"/>
        </w:rPr>
        <w:t>Tra la Parola scritta e annunziata, tra la Parola annunziata e spiegata, si insinua il pensiero di falsità dell’uomo.</w:t>
      </w:r>
    </w:p>
    <w:p w14:paraId="39A7E0F7" w14:textId="77777777" w:rsidR="00FF3548" w:rsidRPr="00FF3548" w:rsidRDefault="00FF3548" w:rsidP="00FF3548">
      <w:pPr>
        <w:spacing w:after="120"/>
        <w:jc w:val="both"/>
        <w:rPr>
          <w:rFonts w:ascii="Arial" w:hAnsi="Arial"/>
          <w:color w:val="000000"/>
          <w:sz w:val="24"/>
        </w:rPr>
      </w:pPr>
      <w:r w:rsidRPr="00FF3548">
        <w:rPr>
          <w:rFonts w:ascii="Arial" w:hAnsi="Arial"/>
          <w:b/>
          <w:color w:val="000000"/>
          <w:sz w:val="24"/>
        </w:rPr>
        <w:t>NONA REGOLA</w:t>
      </w:r>
      <w:r w:rsidRPr="00FF3548">
        <w:rPr>
          <w:rFonts w:ascii="Arial" w:hAnsi="Arial"/>
          <w:color w:val="000000"/>
          <w:sz w:val="24"/>
        </w:rPr>
        <w:t xml:space="preserve">. </w:t>
      </w:r>
      <w:r w:rsidRPr="00FF3548">
        <w:rPr>
          <w:rFonts w:ascii="Arial" w:hAnsi="Arial"/>
          <w:b/>
          <w:color w:val="000000"/>
          <w:sz w:val="24"/>
        </w:rPr>
        <w:t xml:space="preserve">Una sola Parola, una sola verità, un solo mistero, un solo annunzio, una sola fede, una sola morale. Quando la fede dell’uno non è la fede dell’altro, è allora che il popolo di Dio entra in confusione. È allora che </w:t>
      </w:r>
      <w:r w:rsidRPr="00FF3548">
        <w:rPr>
          <w:rFonts w:ascii="Arial" w:hAnsi="Arial"/>
          <w:b/>
          <w:color w:val="000000"/>
          <w:sz w:val="24"/>
        </w:rPr>
        <w:lastRenderedPageBreak/>
        <w:t>si crea lo smarrimento in molti cuori</w:t>
      </w:r>
      <w:r w:rsidRPr="00FF3548">
        <w:rPr>
          <w:rFonts w:ascii="Arial" w:hAnsi="Arial"/>
          <w:color w:val="000000"/>
          <w:sz w:val="24"/>
        </w:rPr>
        <w:t xml:space="preserve">. Come si supera lo smarrimento? </w:t>
      </w:r>
      <w:r w:rsidRPr="00FF3548">
        <w:rPr>
          <w:rFonts w:ascii="Arial" w:hAnsi="Arial"/>
          <w:b/>
          <w:color w:val="000000"/>
          <w:sz w:val="24"/>
        </w:rPr>
        <w:t>Questo compito è dei ministri della Parola, dei maestri e dei dottori.</w:t>
      </w:r>
      <w:r w:rsidRPr="00FF3548">
        <w:rPr>
          <w:rFonts w:ascii="Arial" w:hAnsi="Arial"/>
          <w:color w:val="000000"/>
          <w:sz w:val="24"/>
        </w:rPr>
        <w:t xml:space="preserve"> Essi possono innovare la spiegazione con altissime argomentazioni e deduzioni, </w:t>
      </w:r>
      <w:r w:rsidRPr="00FF3548">
        <w:rPr>
          <w:rFonts w:ascii="Arial" w:hAnsi="Arial"/>
          <w:b/>
          <w:color w:val="000000"/>
          <w:sz w:val="24"/>
        </w:rPr>
        <w:t>ma sempre devono vigilare affinché nessuna Parola della Scrittura da essi venga negata, tradita, contraddetta, dichiara non vera</w:t>
      </w:r>
      <w:r w:rsidRPr="00FF3548">
        <w:rPr>
          <w:rFonts w:ascii="Arial" w:hAnsi="Arial"/>
          <w:color w:val="000000"/>
          <w:sz w:val="24"/>
        </w:rPr>
        <w:t xml:space="preserve">. </w:t>
      </w:r>
    </w:p>
    <w:p w14:paraId="786E42A9" w14:textId="77777777" w:rsidR="00FF3548" w:rsidRPr="00FF3548" w:rsidRDefault="00FF3548" w:rsidP="00FF3548">
      <w:pPr>
        <w:spacing w:after="120"/>
        <w:jc w:val="both"/>
        <w:rPr>
          <w:rFonts w:ascii="Arial" w:hAnsi="Arial"/>
          <w:color w:val="000000"/>
          <w:sz w:val="24"/>
        </w:rPr>
      </w:pPr>
      <w:r w:rsidRPr="00FF3548">
        <w:rPr>
          <w:rFonts w:ascii="Arial" w:hAnsi="Arial"/>
          <w:b/>
          <w:color w:val="000000"/>
          <w:sz w:val="24"/>
        </w:rPr>
        <w:t>DECIMA REGOLA</w:t>
      </w:r>
      <w:r w:rsidRPr="00FF3548">
        <w:rPr>
          <w:rFonts w:ascii="Arial" w:hAnsi="Arial"/>
          <w:color w:val="000000"/>
          <w:sz w:val="24"/>
        </w:rPr>
        <w:t xml:space="preserve">. </w:t>
      </w:r>
      <w:r w:rsidRPr="00FF3548">
        <w:rPr>
          <w:rFonts w:ascii="Arial" w:hAnsi="Arial"/>
          <w:i/>
          <w:iCs/>
          <w:color w:val="000000"/>
          <w:sz w:val="24"/>
        </w:rPr>
        <w:t xml:space="preserve">“Quando i vostri figli vi chiederanno: </w:t>
      </w:r>
      <w:r w:rsidRPr="00FF3548">
        <w:rPr>
          <w:rFonts w:ascii="Arial" w:hAnsi="Arial" w:cs="Arial"/>
          <w:i/>
          <w:iCs/>
          <w:color w:val="000000"/>
          <w:sz w:val="24"/>
        </w:rPr>
        <w:t>«</w:t>
      </w:r>
      <w:r w:rsidRPr="00FF3548">
        <w:rPr>
          <w:rFonts w:ascii="Arial" w:hAnsi="Arial"/>
          <w:i/>
          <w:iCs/>
          <w:color w:val="000000"/>
          <w:sz w:val="24"/>
        </w:rPr>
        <w:t>Che significato ha per voi questo rito?</w:t>
      </w:r>
      <w:r w:rsidRPr="00FF3548">
        <w:rPr>
          <w:rFonts w:ascii="Arial" w:hAnsi="Arial" w:cs="Arial"/>
          <w:i/>
          <w:iCs/>
          <w:color w:val="000000"/>
          <w:sz w:val="24"/>
        </w:rPr>
        <w:t>»</w:t>
      </w:r>
      <w:r w:rsidRPr="00FF3548">
        <w:rPr>
          <w:rFonts w:ascii="Arial" w:hAnsi="Arial"/>
          <w:i/>
          <w:iCs/>
          <w:color w:val="000000"/>
          <w:sz w:val="24"/>
        </w:rPr>
        <w:t xml:space="preserve">, voi direte loro: </w:t>
      </w:r>
      <w:r w:rsidRPr="00FF3548">
        <w:rPr>
          <w:rFonts w:ascii="Arial" w:hAnsi="Arial" w:cs="Arial"/>
          <w:i/>
          <w:iCs/>
          <w:color w:val="000000"/>
          <w:sz w:val="24"/>
        </w:rPr>
        <w:t>«</w:t>
      </w:r>
      <w:r w:rsidRPr="00FF3548">
        <w:rPr>
          <w:rFonts w:ascii="Arial" w:hAnsi="Arial"/>
          <w:b/>
          <w:i/>
          <w:iCs/>
          <w:color w:val="000000"/>
          <w:sz w:val="24"/>
        </w:rPr>
        <w:t>È il sacrificio della Pasqua per il Signore, il quale è passato oltre le case degli Israeliti in Egitto, quando colpì l’Egitto e salvò le nostre case»”</w:t>
      </w:r>
      <w:r w:rsidRPr="00FF3548">
        <w:rPr>
          <w:rFonts w:ascii="Arial" w:hAnsi="Arial"/>
          <w:color w:val="000000"/>
          <w:sz w:val="24"/>
        </w:rPr>
        <w:t xml:space="preserve"> (Es 12,26-27; 14,11-16). </w:t>
      </w:r>
      <w:r w:rsidRPr="00FF3548">
        <w:rPr>
          <w:rFonts w:ascii="Arial" w:hAnsi="Arial"/>
          <w:b/>
          <w:color w:val="000000"/>
          <w:sz w:val="24"/>
        </w:rPr>
        <w:t>La via delle vie per una sana, vitale, corretta istruzione è la vita. Vedendo vivere il Vangelo in ogni sua parte, l’altro vorrà comprendere e chiederà spiegazioni.</w:t>
      </w:r>
      <w:r w:rsidRPr="00FF3548">
        <w:rPr>
          <w:rFonts w:ascii="Arial" w:hAnsi="Arial"/>
          <w:color w:val="000000"/>
          <w:sz w:val="24"/>
        </w:rPr>
        <w:t xml:space="preserve"> È allora che si dovrà rispondere con purezza di verità e di dottrina. Senza la vita a fondamento, l’insegnamento rimarrà sterile.</w:t>
      </w:r>
    </w:p>
    <w:p w14:paraId="390052EB" w14:textId="77777777" w:rsidR="00FF3548" w:rsidRPr="00FF3548" w:rsidRDefault="00FF3548" w:rsidP="00FF3548">
      <w:pPr>
        <w:spacing w:after="120"/>
        <w:jc w:val="both"/>
        <w:rPr>
          <w:rFonts w:ascii="Arial" w:hAnsi="Arial"/>
          <w:color w:val="000000"/>
          <w:sz w:val="24"/>
        </w:rPr>
      </w:pPr>
      <w:r w:rsidRPr="00FF3548">
        <w:rPr>
          <w:rFonts w:ascii="Arial" w:hAnsi="Arial"/>
          <w:b/>
          <w:color w:val="000000"/>
          <w:sz w:val="24"/>
        </w:rPr>
        <w:t>IN CONCLUSIONE.</w:t>
      </w:r>
      <w:r w:rsidRPr="00FF3548">
        <w:rPr>
          <w:rFonts w:ascii="Arial" w:hAnsi="Arial"/>
          <w:color w:val="000000"/>
          <w:sz w:val="24"/>
        </w:rPr>
        <w:t xml:space="preserve"> Istruire è un dovere di ogni cristiano. </w:t>
      </w:r>
      <w:r w:rsidRPr="00FF3548">
        <w:rPr>
          <w:rFonts w:ascii="Arial" w:hAnsi="Arial"/>
          <w:b/>
          <w:color w:val="000000"/>
          <w:sz w:val="24"/>
        </w:rPr>
        <w:t>Ma essere istruiti è un diritto di ogni uomo</w:t>
      </w:r>
      <w:r w:rsidRPr="00FF3548">
        <w:rPr>
          <w:rFonts w:ascii="Arial" w:hAnsi="Arial"/>
          <w:color w:val="000000"/>
          <w:sz w:val="24"/>
        </w:rPr>
        <w:t xml:space="preserve">. </w:t>
      </w:r>
      <w:r w:rsidRPr="00FF3548">
        <w:rPr>
          <w:rFonts w:ascii="Arial" w:hAnsi="Arial"/>
          <w:b/>
          <w:color w:val="000000"/>
          <w:sz w:val="24"/>
        </w:rPr>
        <w:t>Pecca di grave omissione chi omette l’istruzione, che dovrà essere sempre obbediente al grado di conformazione a Cristo, secondo i sacramenti che si ricevono</w:t>
      </w:r>
      <w:r w:rsidRPr="00FF3548">
        <w:rPr>
          <w:rFonts w:ascii="Arial" w:hAnsi="Arial"/>
          <w:color w:val="000000"/>
          <w:sz w:val="24"/>
        </w:rPr>
        <w:t xml:space="preserve">. Dovendo ognuno istruire è obbligo che ognuno si lasci istruire. </w:t>
      </w:r>
      <w:r w:rsidRPr="00FF3548">
        <w:rPr>
          <w:rFonts w:ascii="Arial" w:hAnsi="Arial"/>
          <w:b/>
          <w:color w:val="000000"/>
          <w:sz w:val="24"/>
        </w:rPr>
        <w:t>La catechesi organica e sistematica è vera via di formazione e di istruzione. È dovere tenerla rispettando la sua natura. È obbligo partecipare ad essa. Trasformare la catechesi da istruzione in altro, è peccato grave</w:t>
      </w:r>
      <w:r w:rsidRPr="00FF3548">
        <w:rPr>
          <w:rFonts w:ascii="Arial" w:hAnsi="Arial"/>
          <w:color w:val="000000"/>
          <w:sz w:val="24"/>
        </w:rPr>
        <w:t xml:space="preserve">. </w:t>
      </w:r>
    </w:p>
    <w:p w14:paraId="5C79CF38" w14:textId="77777777" w:rsidR="00FF3548" w:rsidRPr="00FF3548" w:rsidRDefault="00FF3548" w:rsidP="00FF3548">
      <w:pPr>
        <w:spacing w:after="120"/>
        <w:jc w:val="both"/>
        <w:rPr>
          <w:rFonts w:ascii="Arial" w:hAnsi="Arial"/>
          <w:b/>
          <w:sz w:val="24"/>
        </w:rPr>
      </w:pPr>
      <w:bookmarkStart w:id="39" w:name="_Toc84220169"/>
      <w:r w:rsidRPr="00FF3548">
        <w:rPr>
          <w:rFonts w:ascii="Arial" w:hAnsi="Arial"/>
          <w:b/>
          <w:sz w:val="24"/>
        </w:rPr>
        <w:t>CON LA CHIESA UNA SANTA CATTOLICA APOSTOLICA</w:t>
      </w:r>
      <w:bookmarkEnd w:id="39"/>
      <w:r w:rsidRPr="00FF3548">
        <w:rPr>
          <w:rFonts w:ascii="Arial" w:hAnsi="Arial"/>
          <w:b/>
          <w:sz w:val="24"/>
        </w:rPr>
        <w:t xml:space="preserve">. </w:t>
      </w:r>
      <w:r w:rsidRPr="00FF3548">
        <w:rPr>
          <w:rFonts w:ascii="Arial" w:hAnsi="Arial"/>
          <w:sz w:val="24"/>
        </w:rPr>
        <w:t xml:space="preserve">La Chiesa una, santa, cattolica, apostolica </w:t>
      </w:r>
      <w:r w:rsidRPr="00FF3548">
        <w:rPr>
          <w:rFonts w:ascii="Arial" w:hAnsi="Arial"/>
          <w:b/>
          <w:sz w:val="24"/>
        </w:rPr>
        <w:t>è il corpo di Cristo. Il corpo di Cristo è invisibile e visibile. Il corpo invisibile è nei cieli beati e anche nel purgatorio. La Chiesa visibile sono tutti coloro che battezzati in Cristo, in Lui incorporati, formano il suo corpo sulla nostra terra</w:t>
      </w:r>
      <w:r w:rsidRPr="00FF3548">
        <w:rPr>
          <w:rFonts w:ascii="Arial" w:hAnsi="Arial"/>
          <w:sz w:val="24"/>
        </w:rPr>
        <w:t xml:space="preserve">. Della Chiesa di Cristo Signore fondamento e principio invisibile di unità e di comunione è lo stesso Cristo Signore. </w:t>
      </w:r>
      <w:r w:rsidRPr="00FF3548">
        <w:rPr>
          <w:rFonts w:ascii="Arial" w:hAnsi="Arial"/>
          <w:b/>
          <w:sz w:val="24"/>
        </w:rPr>
        <w:t>Fondamento visibile e principio di unità e di comunione è il Papa,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w:t>
      </w:r>
      <w:r w:rsidRPr="00FF3548">
        <w:rPr>
          <w:rFonts w:ascii="Arial" w:hAnsi="Arial"/>
          <w:sz w:val="24"/>
        </w:rPr>
        <w:t xml:space="preserve"> </w:t>
      </w:r>
      <w:r w:rsidRPr="00FF3548">
        <w:rPr>
          <w:rFonts w:ascii="Arial" w:hAnsi="Arial"/>
          <w:b/>
          <w:sz w:val="24"/>
        </w:rPr>
        <w:t>Se questa crescita si arresta, si arresta anche l’azione dello Spirito Santo. Se questa crescita muore, muore anche l’azione dello Spirito Santo. Se questa crescita si sviluppa fino al sommo delle sue divine e umane possibilità, anche l’azione dello Spirito Santo si sviluppa al sommo delle sue divine ed eterne possibilità.</w:t>
      </w:r>
    </w:p>
    <w:p w14:paraId="480F8CFB" w14:textId="77777777" w:rsidR="00FF3548" w:rsidRPr="00FF3548" w:rsidRDefault="00FF3548" w:rsidP="00FF3548">
      <w:pPr>
        <w:spacing w:after="120"/>
        <w:jc w:val="both"/>
        <w:rPr>
          <w:rFonts w:ascii="Arial" w:hAnsi="Arial"/>
          <w:sz w:val="24"/>
        </w:rPr>
      </w:pPr>
      <w:r w:rsidRPr="00FF3548">
        <w:rPr>
          <w:rFonts w:ascii="Arial" w:hAnsi="Arial"/>
          <w:sz w:val="24"/>
        </w:rPr>
        <w:t xml:space="preserve">Ecco la sublime regola del corpo di Cristo: </w:t>
      </w:r>
      <w:r w:rsidRPr="00FF3548">
        <w:rPr>
          <w:rFonts w:ascii="Arial" w:hAnsi="Arial"/>
          <w:b/>
          <w:sz w:val="24"/>
        </w:rPr>
        <w:t>Il Padre comanda nello Spirito Santo al Figlio suo. Il Figlio suo comanda ai suoi Apostoli nello Spirito Santo. I suoi Apostoli comandano ai loro Presbiteri nello Spirito Santo. I loro Presbiteri comandano ad ogni fedele del loro gregge nello Spirito Santo. Nello Spirito Santo i fedeli obbediscono ai loro Presbiteri. Nello Spirito Santo i Presbiteri obbediscono al loro Apostolo. Il loro Vescovo nello Spirito Santo obbedisce a Cristo. Il Papa comanda ai Vescovi nello Spirito Santo. I Vescovi obbediscono al Papa nello Spirito Santo.</w:t>
      </w:r>
      <w:r w:rsidRPr="00FF3548">
        <w:rPr>
          <w:rFonts w:ascii="Arial" w:hAnsi="Arial"/>
          <w:sz w:val="24"/>
        </w:rPr>
        <w:t xml:space="preserve"> Chi è senza lo Spirito Santo comanda dal peccato che governa il suo cuore e chi è </w:t>
      </w:r>
      <w:r w:rsidRPr="00FF3548">
        <w:rPr>
          <w:rFonts w:ascii="Arial" w:hAnsi="Arial"/>
          <w:sz w:val="24"/>
        </w:rPr>
        <w:lastRenderedPageBreak/>
        <w:t xml:space="preserve">senza lo Spirito Santo anche lui obbedisce dal peccato che governa il suo cuore. L’obbedienza dal peccato è una triste obbedienza. È una obbedienza che non produce alcun frutto. </w:t>
      </w:r>
    </w:p>
    <w:p w14:paraId="17A059C5" w14:textId="77777777" w:rsidR="00FF3548" w:rsidRPr="00FF3548" w:rsidRDefault="00FF3548" w:rsidP="00FF3548">
      <w:pPr>
        <w:spacing w:after="120"/>
        <w:jc w:val="both"/>
        <w:rPr>
          <w:rFonts w:ascii="Arial" w:hAnsi="Arial"/>
          <w:sz w:val="24"/>
        </w:rPr>
      </w:pPr>
      <w:r w:rsidRPr="00FF3548">
        <w:rPr>
          <w:rFonts w:ascii="Arial" w:hAnsi="Arial"/>
          <w:sz w:val="24"/>
        </w:rPr>
        <w:t xml:space="preserve">Quasi mai ci si interroga: </w:t>
      </w:r>
      <w:r w:rsidRPr="00FF3548">
        <w:rPr>
          <w:rFonts w:ascii="Arial" w:hAnsi="Arial"/>
          <w:b/>
          <w:sz w:val="24"/>
        </w:rPr>
        <w:t>ma cosa è l’obbedienza nel corpo di Cristo, differente da ogni altra obbedienza che esiste nel mondo? L’obbedienza che sempre deve regnare è legame spirituale di natura</w:t>
      </w:r>
      <w:r w:rsidRPr="00FF3548">
        <w:rPr>
          <w:rFonts w:ascii="Arial" w:hAnsi="Arial"/>
          <w:sz w:val="24"/>
        </w:rPr>
        <w:t xml:space="preserve">. </w:t>
      </w:r>
      <w:r w:rsidRPr="00FF3548">
        <w:rPr>
          <w:rFonts w:ascii="Arial" w:hAnsi="Arial"/>
          <w:b/>
          <w:sz w:val="24"/>
        </w:rPr>
        <w:t>Il Figlio per natura è “legato” al Padre. Lo Spirito Santo per natura è “legato” al Padre. Gli Apostoli per natura spirituale sono “legati” a Cristo. I Presbiteri per natura spirituale sono “legati” ai Vescovi</w:t>
      </w:r>
      <w:r w:rsidRPr="00FF3548">
        <w:rPr>
          <w:rFonts w:ascii="Arial" w:hAnsi="Arial"/>
          <w:sz w:val="24"/>
        </w:rPr>
        <w:t xml:space="preserve">. </w:t>
      </w:r>
      <w:r w:rsidRPr="00FF3548">
        <w:rPr>
          <w:rFonts w:ascii="Arial" w:hAnsi="Arial"/>
          <w:b/>
          <w:sz w:val="24"/>
        </w:rPr>
        <w:t>I fedeli laici per natura spirituale sono “legati” ai loro Presbiteri e anche “legati” gli uni gli altri</w:t>
      </w:r>
      <w:r w:rsidRPr="00FF3548">
        <w:rPr>
          <w:rFonts w:ascii="Arial" w:hAnsi="Arial"/>
          <w:sz w:val="24"/>
        </w:rPr>
        <w:t xml:space="preserve">. Il legame non è solo ascendente, ma anche discendente. </w:t>
      </w:r>
      <w:r w:rsidRPr="00FF3548">
        <w:rPr>
          <w:rFonts w:ascii="Arial" w:hAnsi="Arial"/>
          <w:b/>
          <w:sz w:val="24"/>
        </w:rPr>
        <w:t>Ciò che è del Padre lo può dare solo il Padre. Ciò che è del Figlio lo può fare solo il Figlio. Ciò che è dello Spirito Santo lo può operare solo lo Spirito Santo. Così dicasi del Papa, dei Vescovi, dei Presbiteri, dei Fedeli Laici</w:t>
      </w:r>
      <w:r w:rsidRPr="00FF3548">
        <w:rPr>
          <w:rFonts w:ascii="Arial" w:hAnsi="Arial"/>
          <w:sz w:val="24"/>
        </w:rPr>
        <w:t xml:space="preserve">. Ecco allora cosa è la vera obbedienza: </w:t>
      </w:r>
      <w:r w:rsidRPr="00FF3548">
        <w:rPr>
          <w:rFonts w:ascii="Arial" w:hAnsi="Arial"/>
          <w:b/>
          <w:sz w:val="24"/>
        </w:rPr>
        <w:t>legame ascendente e discendente che consente ad ogni membro del corpo di Cristo di fare ciò che solo lui potrà fare e nessun altro. Come Cristo Gesù è trebbia acuminata nelle mani del Padre – senza la trebbia il lavoro diviene impossibile – così gli Apostoli devono lasciarsi ogni giorno fare trebbia acuminata nelle mani di Cristo, i Presbiteri nelle mani degli Apostoli, i Fedeli Laici nelle mani dei Presbiteri posti a capo a governare, santificare, ammaestrare il gregge di Cristo Gesù</w:t>
      </w:r>
      <w:r w:rsidRPr="00FF3548">
        <w:rPr>
          <w:rFonts w:ascii="Arial" w:hAnsi="Arial"/>
          <w:sz w:val="24"/>
        </w:rPr>
        <w:t xml:space="preserve">. Altra legge fondamentale che deve governare il corpo di Cristo: </w:t>
      </w:r>
      <w:r w:rsidRPr="00FF3548">
        <w:rPr>
          <w:rFonts w:ascii="Arial" w:hAnsi="Arial"/>
          <w:b/>
          <w:sz w:val="24"/>
        </w:rPr>
        <w:t>ogni membro è chiamato, nello Spirito Santo, ad essere trebbia acuminata nelle mani di ogni altro membro</w:t>
      </w:r>
      <w:r w:rsidRPr="00FF3548">
        <w:rPr>
          <w:rFonts w:ascii="Arial" w:hAnsi="Arial"/>
          <w:sz w:val="24"/>
        </w:rPr>
        <w:t xml:space="preserve">. È questo il grande mistero dell’unità e della comunione che sempre si deve vivere nel corpo di Cristo Signore. </w:t>
      </w:r>
    </w:p>
    <w:p w14:paraId="7DA09335" w14:textId="77777777" w:rsidR="00FF3548" w:rsidRPr="00FF3548" w:rsidRDefault="00FF3548" w:rsidP="00FF3548">
      <w:pPr>
        <w:spacing w:after="120"/>
        <w:jc w:val="both"/>
        <w:rPr>
          <w:rFonts w:ascii="Arial" w:hAnsi="Arial"/>
          <w:sz w:val="24"/>
        </w:rPr>
      </w:pPr>
      <w:bookmarkStart w:id="40" w:name="_Toc84220170"/>
      <w:r w:rsidRPr="00FF3548">
        <w:rPr>
          <w:rFonts w:ascii="Arial" w:hAnsi="Arial"/>
          <w:b/>
          <w:sz w:val="24"/>
        </w:rPr>
        <w:t>CON L’UNICO SPIRITO SANTO</w:t>
      </w:r>
      <w:bookmarkEnd w:id="40"/>
      <w:r w:rsidRPr="00FF3548">
        <w:rPr>
          <w:rFonts w:ascii="Arial" w:hAnsi="Arial"/>
          <w:b/>
          <w:sz w:val="24"/>
        </w:rPr>
        <w:t>. Il corpo di Cristo produce molto frutto se ognuno obbedisce con immediata obbedienza allo Spirito Santo. Ma a quale Spirito del Signore si deve obbedire? L’obbedienza è solo allo Spirito che vive nel corpo di Cristo, che muove il corpo di Cristo, che governa il corpo di Cristo. I Vescovi ricevono lo Spirito che è nel corpo di Cristo. I Presbiteri ricevono lo Spirito Santo che è negli Apostoli. Il gregge di Cristo riceve lo Spirito di Cristo che è negli Apostoli e nei Presbiteri. Ma anche il gregge di Cristo offre, ognuno per il suo dono, il suo Santo Spirito ai Presbiteri e agli Apostoli. I Presbiteri lo danno ai Presbiteri e agli Apostoli, gli Apostoli lo danno agli Apostoli e anche al Capo e Pastore di tutta la Chiesa che è il Papa.</w:t>
      </w:r>
      <w:r w:rsidRPr="00FF3548">
        <w:rPr>
          <w:rFonts w:ascii="Arial" w:hAnsi="Arial"/>
          <w:sz w:val="24"/>
        </w:rPr>
        <w:t xml:space="preserve"> La Chiesa vive se ogni suo membro fa dono del suo Santo Spirito ad ogni altro membro. </w:t>
      </w:r>
      <w:r w:rsidRPr="00FF3548">
        <w:rPr>
          <w:rFonts w:ascii="Arial" w:hAnsi="Arial"/>
          <w:b/>
          <w:sz w:val="24"/>
        </w:rPr>
        <w:t>Ogni membro pertanto è obbligato a dare ad ogni altro membro lo Spirito Santo al sommo del suo sviluppo nella sua anima, nel suo spirito, nel suo corpo.</w:t>
      </w:r>
      <w:r w:rsidRPr="00FF3548">
        <w:rPr>
          <w:rFonts w:ascii="Arial" w:hAnsi="Arial"/>
          <w:sz w:val="24"/>
        </w:rPr>
        <w:t xml:space="preserve"> Lo Spirito Santo è il dono nel quale è ogni altro dono. Se lo Spirito Santo non viene donato, ogni altro dono è inutile.</w:t>
      </w:r>
    </w:p>
    <w:p w14:paraId="143C64BF" w14:textId="77777777" w:rsidR="00FF3548" w:rsidRPr="00FF3548" w:rsidRDefault="00FF3548" w:rsidP="00FF3548">
      <w:pPr>
        <w:spacing w:after="120"/>
        <w:jc w:val="both"/>
        <w:rPr>
          <w:rFonts w:ascii="Arial" w:hAnsi="Arial"/>
          <w:sz w:val="24"/>
        </w:rPr>
      </w:pPr>
      <w:r w:rsidRPr="00FF3548">
        <w:rPr>
          <w:rFonts w:ascii="Arial" w:hAnsi="Arial"/>
          <w:b/>
          <w:sz w:val="24"/>
        </w:rPr>
        <w:t>Se il nostro dono è guasto, tutto il corpo di Cristo soffre a causa del nostro dono guasto. Se il nostro dono è avvelenato, tutto il corpo risulterà avvelenato. Se invece il nostro dono è purissima luce di verità e di grazia, frutto in noi della potenza dello Spirito Santo, tutto il corpo ne riceve un grande beneficio.</w:t>
      </w:r>
      <w:r w:rsidRPr="00FF3548">
        <w:rPr>
          <w:rFonts w:ascii="Arial" w:hAnsi="Arial"/>
          <w:sz w:val="24"/>
        </w:rPr>
        <w:t xml:space="preserve"> Un dono di eresia divide il corpo di Cristo, un dono di immoralità e di scandalo, rende non credibile tutto il corpo di Cristo. Un dono di idolatria può causare grande perdita della vera fede nel corpo di Cristo Gesù. </w:t>
      </w:r>
      <w:r w:rsidRPr="00FF3548">
        <w:rPr>
          <w:rFonts w:ascii="Arial" w:hAnsi="Arial"/>
          <w:b/>
          <w:sz w:val="24"/>
        </w:rPr>
        <w:lastRenderedPageBreak/>
        <w:t>Ogni dono di superbia, avarizia, lussuria, ira, gola, invidia, accidia, stoltezza, insipienza inserito nel corpo di Cristo lo rende vile agli occhi del mondo. Noi spesso diamo questi doni al corpo e pensiamo che siano purissimo dono dello Spirito Santo. Ogni membro è obbligato a dare al corpo di Cristo la sua più alta santificazione ed è santificazione nella misura della sua pronta e immediata obbedienza allo Spirito Santo</w:t>
      </w:r>
      <w:r w:rsidRPr="00FF3548">
        <w:rPr>
          <w:rFonts w:ascii="Arial" w:hAnsi="Arial"/>
          <w:sz w:val="24"/>
        </w:rPr>
        <w:t xml:space="preserve">. </w:t>
      </w:r>
      <w:bookmarkStart w:id="41" w:name="_Toc103352754"/>
    </w:p>
    <w:p w14:paraId="6BF1BD0A" w14:textId="77777777" w:rsidR="00FF3548" w:rsidRPr="00FF3548" w:rsidRDefault="00FF3548" w:rsidP="00FF3548">
      <w:pPr>
        <w:spacing w:after="120"/>
        <w:jc w:val="both"/>
        <w:rPr>
          <w:rFonts w:ascii="Arial" w:hAnsi="Arial"/>
          <w:sz w:val="24"/>
        </w:rPr>
      </w:pPr>
      <w:r w:rsidRPr="00FF3548">
        <w:rPr>
          <w:rFonts w:ascii="Arial" w:hAnsi="Arial"/>
          <w:b/>
          <w:sz w:val="24"/>
        </w:rPr>
        <w:t>NEL MISTERO DELLA REDENZIONE</w:t>
      </w:r>
      <w:bookmarkEnd w:id="41"/>
      <w:r w:rsidRPr="00FF3548">
        <w:rPr>
          <w:rFonts w:ascii="Arial" w:hAnsi="Arial"/>
          <w:b/>
          <w:sz w:val="24"/>
        </w:rPr>
        <w:t>. Il cristiano è chiamato per dare vita al mistero della redenzione di Gesù Signore</w:t>
      </w:r>
      <w:r w:rsidRPr="00FF3548">
        <w:rPr>
          <w:rFonts w:ascii="Arial" w:hAnsi="Arial"/>
          <w:sz w:val="24"/>
        </w:rPr>
        <w:t xml:space="preserve">. Come lui darà vita a questo mistero di liberazione degli uomini dalla schiavitù del principe del mondo? </w:t>
      </w:r>
      <w:r w:rsidRPr="00FF3548">
        <w:rPr>
          <w:rFonts w:ascii="Arial" w:hAnsi="Arial"/>
          <w:b/>
          <w:sz w:val="24"/>
        </w:rPr>
        <w:t>Allo stesso modo di Cristo Gesù. Seguendo le sue orme. Gesù liberò le anime dal potere di Satana con il dono del suo sangue, di tutta la sua vita, frutto della sua obbedienza al Padre fino alla morte e ad una morte di croce</w:t>
      </w:r>
      <w:r w:rsidRPr="00FF3548">
        <w:rPr>
          <w:rFonts w:ascii="Arial" w:hAnsi="Arial"/>
          <w:sz w:val="24"/>
        </w:rPr>
        <w:t xml:space="preserve">.  Questa verità è così rivelata sia dall’Apostolo Pietro che dall’Apostolo Paolo: </w:t>
      </w:r>
      <w:r w:rsidRPr="00FF3548">
        <w:rPr>
          <w:rFonts w:ascii="Arial" w:hAnsi="Arial"/>
          <w:i/>
          <w:sz w:val="24"/>
        </w:rPr>
        <w:t xml:space="preserve">“E se chiamate Padre colui che, senza fare preferenze, giudica ciascuno secondo le proprie opere, comportatevi con timore di Dio nel tempo in cui vivete quaggiù come stranieri. </w:t>
      </w:r>
      <w:r w:rsidRPr="00FF3548">
        <w:rPr>
          <w:rFonts w:ascii="Arial" w:hAnsi="Arial"/>
          <w:b/>
          <w:i/>
          <w:sz w:val="24"/>
        </w:rPr>
        <w:t>Voi sapete che non a prezzo di cose effimere, come argento e oro, foste liberati dalla vostra vuota condotta, ereditata dai padri, ma con il sangue prezioso di Cristo, agnello senza difetti e senza macchia.</w:t>
      </w:r>
      <w:r w:rsidRPr="00FF3548">
        <w:rPr>
          <w:rFonts w:ascii="Arial" w:hAnsi="Arial"/>
          <w:i/>
          <w:sz w:val="24"/>
        </w:rPr>
        <w:t xml:space="preserve"> Egli fu predestinato già prima della fondazione del mondo, ma negli ultimi tempi si è manifestato per voi; e voi per opera sua credete in Dio, che lo ha risuscitato dai morti e gli ha dato gloria, in modo che la vostra fede e la vostra speranza siano rivolte a Dio” (1Pt 1,17-21). </w:t>
      </w:r>
      <w:r w:rsidRPr="00FF3548">
        <w:rPr>
          <w:rFonts w:ascii="Arial" w:hAnsi="Arial"/>
          <w:b/>
          <w:i/>
          <w:sz w:val="24"/>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w:t>
      </w:r>
      <w:r w:rsidRPr="00FF3548">
        <w:rPr>
          <w:rFonts w:ascii="Arial" w:hAnsi="Arial"/>
          <w:i/>
          <w:sz w:val="24"/>
        </w:rPr>
        <w:t xml:space="preserve"> State lontani dall’impurità! Qualsiasi peccato l’uomo commetta, è fuori del suo corpo; ma chi si dà all’impurità, pecca contro il proprio corpo.</w:t>
      </w:r>
      <w:r w:rsidRPr="00FF3548">
        <w:rPr>
          <w:rFonts w:ascii="Arial" w:hAnsi="Arial"/>
          <w:b/>
          <w:i/>
          <w:sz w:val="24"/>
        </w:rPr>
        <w:t xml:space="preserve"> Non sapete che il vostro corpo è tempio dello Spirito Santo, che è in voi? Lo avete ricevuto da Dio e voi non appartenete a voi stessi. Infatti siete stati comprati a caro prezzo: glorificate dunque Dio nel vostro corpo!”</w:t>
      </w:r>
      <w:r w:rsidRPr="00FF3548">
        <w:rPr>
          <w:rFonts w:ascii="Arial" w:hAnsi="Arial"/>
          <w:i/>
          <w:sz w:val="24"/>
        </w:rPr>
        <w:t xml:space="preserve"> (1Cor 6,15-20)</w:t>
      </w:r>
      <w:r w:rsidRPr="00FF3548">
        <w:rPr>
          <w:rFonts w:ascii="Arial" w:hAnsi="Arial"/>
          <w:sz w:val="24"/>
        </w:rPr>
        <w:t>. Redimere un uomo ha un prezzo altissimo da pagare: il sangue del Figlio dell’Altissimo.</w:t>
      </w:r>
    </w:p>
    <w:p w14:paraId="33EE17AD" w14:textId="77777777" w:rsidR="00FF3548" w:rsidRPr="00FF3548" w:rsidRDefault="00FF3548" w:rsidP="00FF3548">
      <w:pPr>
        <w:spacing w:after="120"/>
        <w:jc w:val="both"/>
        <w:rPr>
          <w:rFonts w:ascii="Arial" w:hAnsi="Arial"/>
          <w:sz w:val="24"/>
        </w:rPr>
      </w:pPr>
      <w:r w:rsidRPr="00FF3548">
        <w:rPr>
          <w:rFonts w:ascii="Arial" w:hAnsi="Arial"/>
          <w:b/>
          <w:sz w:val="24"/>
        </w:rPr>
        <w:t>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w:t>
      </w:r>
      <w:r w:rsidRPr="00FF3548">
        <w:rPr>
          <w:rFonts w:ascii="Arial" w:hAnsi="Arial"/>
          <w:sz w:val="24"/>
        </w:rPr>
        <w:t xml:space="preserve"> Più è alta la conformazione a Cristo e più alta dovrà essere la partecipazione alla redenzione di Cristo. </w:t>
      </w:r>
      <w:r w:rsidRPr="00FF3548">
        <w:rPr>
          <w:rFonts w:ascii="Arial" w:hAnsi="Arial"/>
          <w:b/>
          <w:sz w:val="24"/>
        </w:rPr>
        <w:t>Significa che più alto dovrà essere il prezzo da offrire al Padre nostro celeste perché liberi le anime dal potere delle tenebre e le trasferisca nel regno del Figlio suo.</w:t>
      </w:r>
      <w:r w:rsidRPr="00FF3548">
        <w:rPr>
          <w:rFonts w:ascii="Arial" w:hAnsi="Arial"/>
          <w:sz w:val="24"/>
        </w:rPr>
        <w:t xml:space="preserve"> Ecco come questa verità è annunciata dall’Apostolo Paolo nella Lettera ai Colossesi: </w:t>
      </w:r>
      <w:r w:rsidRPr="00FF3548">
        <w:rPr>
          <w:rFonts w:ascii="Arial" w:hAnsi="Arial"/>
          <w:i/>
          <w:sz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w:t>
      </w:r>
      <w:r w:rsidRPr="00FF3548">
        <w:rPr>
          <w:rFonts w:ascii="Arial" w:hAnsi="Arial"/>
          <w:i/>
          <w:sz w:val="24"/>
        </w:rPr>
        <w:lastRenderedPageBreak/>
        <w:t xml:space="preserve">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w:t>
      </w:r>
      <w:r w:rsidRPr="00FF3548">
        <w:rPr>
          <w:rFonts w:ascii="Arial" w:hAnsi="Arial"/>
          <w:b/>
          <w:i/>
          <w:sz w:val="24"/>
        </w:rPr>
        <w:t>È piaciuto infatti a Dio che abiti in lui tutta la pienezza e che per mezzo di lui e in vista di lui siano riconciliate tutte le cose, avendo pacificato con il sangue della sua croce sia le cose che stanno sulla terra, sia quelle che stanno nei cieli”</w:t>
      </w:r>
      <w:r w:rsidRPr="00FF3548">
        <w:rPr>
          <w:rFonts w:ascii="Arial" w:hAnsi="Arial"/>
          <w:i/>
          <w:sz w:val="24"/>
        </w:rPr>
        <w:t xml:space="preserve"> (Col 1,13-20)</w:t>
      </w:r>
      <w:r w:rsidRPr="00FF3548">
        <w:rPr>
          <w:rFonts w:ascii="Arial" w:hAnsi="Arial"/>
          <w:sz w:val="24"/>
        </w:rPr>
        <w:t xml:space="preserve">. Il cristiano farà questo in Cristo con l‘offerta della sua vita. </w:t>
      </w:r>
    </w:p>
    <w:p w14:paraId="500F292E" w14:textId="77777777" w:rsidR="00FF3548" w:rsidRPr="00FF3548" w:rsidRDefault="00FF3548" w:rsidP="00FF3548">
      <w:pPr>
        <w:spacing w:after="120"/>
        <w:jc w:val="both"/>
        <w:rPr>
          <w:rFonts w:ascii="Arial" w:hAnsi="Arial"/>
          <w:sz w:val="24"/>
        </w:rPr>
      </w:pPr>
      <w:r w:rsidRPr="00FF3548">
        <w:rPr>
          <w:rFonts w:ascii="Arial" w:hAnsi="Arial"/>
          <w:b/>
          <w:sz w:val="24"/>
        </w:rPr>
        <w:t>DALLA VERITÀ PER CREARE VERITÀ. La verità è vita. La falsità è morte. Ogni uomo è obbligato a confessare la sua verità di creazione, ma anche la verità della sua nuova creazione in Cristo Gesù.</w:t>
      </w:r>
      <w:r w:rsidRPr="00FF3548">
        <w:rPr>
          <w:rFonts w:ascii="Arial" w:hAnsi="Arial"/>
          <w:sz w:val="24"/>
        </w:rPr>
        <w:t xml:space="preserve"> </w:t>
      </w:r>
    </w:p>
    <w:p w14:paraId="70ABA1AD" w14:textId="77777777" w:rsidR="00FF3548" w:rsidRPr="00FF3548" w:rsidRDefault="00FF3548" w:rsidP="00FF3548">
      <w:pPr>
        <w:spacing w:after="120"/>
        <w:jc w:val="both"/>
        <w:rPr>
          <w:rFonts w:ascii="Arial" w:hAnsi="Arial"/>
          <w:sz w:val="24"/>
        </w:rPr>
      </w:pPr>
      <w:r w:rsidRPr="00FF3548">
        <w:rPr>
          <w:rFonts w:ascii="Arial" w:hAnsi="Arial"/>
          <w:b/>
          <w:sz w:val="24"/>
        </w:rPr>
        <w:t>DALLA VERITÀ DELL’UOMO</w:t>
      </w:r>
      <w:r w:rsidRPr="00FF3548">
        <w:rPr>
          <w:rFonts w:ascii="Arial" w:hAnsi="Arial"/>
          <w:sz w:val="24"/>
        </w:rPr>
        <w:t xml:space="preserve">: l’uomo è fatto ad immagine e a somiglianza del suo Creatore. Lui è creatura, non creatore di se stesso. È creatura che sempre dovrà lasciarsi creare dal suo Signore e Dio. </w:t>
      </w:r>
      <w:r w:rsidRPr="00FF3548">
        <w:rPr>
          <w:rFonts w:ascii="Arial" w:hAnsi="Arial"/>
          <w:b/>
          <w:sz w:val="24"/>
        </w:rPr>
        <w:t>Come Dio crea l’uomo? Attraverso l’obbedienza ad ogni sua Parola. Se l’uomo non obbedisce alla Parola, Dio non lo può creare e lui dimora nella morte dell’anima, dello spirito, del corpo</w:t>
      </w:r>
      <w:r w:rsidRPr="00FF3548">
        <w:rPr>
          <w:rFonts w:ascii="Arial" w:hAnsi="Arial"/>
          <w:sz w:val="24"/>
        </w:rPr>
        <w:t xml:space="preserve">. </w:t>
      </w:r>
    </w:p>
    <w:p w14:paraId="03664D22" w14:textId="77777777" w:rsidR="00FF3548" w:rsidRPr="00FF3548" w:rsidRDefault="00FF3548" w:rsidP="00FF3548">
      <w:pPr>
        <w:spacing w:after="120"/>
        <w:jc w:val="both"/>
        <w:rPr>
          <w:rFonts w:ascii="Arial" w:hAnsi="Arial"/>
          <w:sz w:val="24"/>
        </w:rPr>
      </w:pPr>
      <w:r w:rsidRPr="00FF3548">
        <w:rPr>
          <w:rFonts w:ascii="Arial" w:hAnsi="Arial"/>
          <w:b/>
          <w:sz w:val="24"/>
        </w:rPr>
        <w:t>DALLA VERITÀ DELLA FAMIGLIA</w:t>
      </w:r>
      <w:r w:rsidRPr="00FF3548">
        <w:rPr>
          <w:rFonts w:ascii="Arial" w:hAnsi="Arial"/>
          <w:sz w:val="24"/>
        </w:rPr>
        <w:t xml:space="preserve">: La famiglia può esistere solo tra un uomo e una donna creati da Dio una sola carne, un solo soffio o alito di vita. </w:t>
      </w:r>
      <w:r w:rsidRPr="00FF3548">
        <w:rPr>
          <w:rFonts w:ascii="Arial" w:hAnsi="Arial"/>
          <w:b/>
          <w:sz w:val="24"/>
        </w:rPr>
        <w:t>Questa è la sola verità della famiglia. Altre verità non ne esistono. Mai potranno esistere.</w:t>
      </w:r>
      <w:r w:rsidRPr="00FF3548">
        <w:rPr>
          <w:rFonts w:ascii="Arial" w:hAnsi="Arial"/>
          <w:sz w:val="24"/>
        </w:rPr>
        <w:t xml:space="preserve"> Oggi l’uomo con accanimento satanico ha deciso di distruggere queste due verità: la verità dell’uomo e la verità della famiglia. </w:t>
      </w:r>
      <w:r w:rsidRPr="00FF3548">
        <w:rPr>
          <w:rFonts w:ascii="Arial" w:hAnsi="Arial"/>
          <w:b/>
          <w:sz w:val="24"/>
        </w:rPr>
        <w:t>È il disastro antropologico. È la morte dell’uomo e della famiglia</w:t>
      </w:r>
      <w:r w:rsidRPr="00FF3548">
        <w:rPr>
          <w:rFonts w:ascii="Arial" w:hAnsi="Arial"/>
          <w:sz w:val="24"/>
        </w:rPr>
        <w:t xml:space="preserve">. </w:t>
      </w:r>
    </w:p>
    <w:p w14:paraId="06A9B865" w14:textId="77777777" w:rsidR="00FF3548" w:rsidRPr="00FF3548" w:rsidRDefault="00FF3548" w:rsidP="00FF3548">
      <w:pPr>
        <w:spacing w:after="120"/>
        <w:jc w:val="both"/>
        <w:rPr>
          <w:rFonts w:ascii="Arial" w:hAnsi="Arial"/>
          <w:b/>
          <w:sz w:val="24"/>
        </w:rPr>
      </w:pPr>
      <w:r w:rsidRPr="00FF3548">
        <w:rPr>
          <w:rFonts w:ascii="Arial" w:hAnsi="Arial"/>
          <w:b/>
          <w:sz w:val="24"/>
        </w:rPr>
        <w:t>DALLA VERITÀ DEL BATTEZZATO</w:t>
      </w:r>
      <w:r w:rsidRPr="00FF3548">
        <w:rPr>
          <w:rFonts w:ascii="Arial" w:hAnsi="Arial"/>
          <w:sz w:val="24"/>
        </w:rPr>
        <w:t xml:space="preserve">: Il battezzato è vero figlio adottivo del Padre nel Figlio suo Cristo Signore. </w:t>
      </w:r>
      <w:r w:rsidRPr="00FF3548">
        <w:rPr>
          <w:rFonts w:ascii="Arial" w:hAnsi="Arial"/>
          <w:b/>
          <w:sz w:val="24"/>
        </w:rPr>
        <w:t>Egli deve sempre confessare questa sua verità vivendo in mezzo agli uomini come vero figlio del Padre ed è vero figlio se ascolta la sua Parola e la osserva.</w:t>
      </w:r>
      <w:r w:rsidRPr="00FF3548">
        <w:rPr>
          <w:rFonts w:ascii="Arial" w:hAnsi="Arial"/>
          <w:sz w:val="24"/>
        </w:rPr>
        <w:t xml:space="preserve"> </w:t>
      </w:r>
      <w:r w:rsidRPr="00FF3548">
        <w:rPr>
          <w:rFonts w:ascii="Arial" w:hAnsi="Arial"/>
          <w:b/>
          <w:sz w:val="24"/>
        </w:rPr>
        <w:t xml:space="preserve">Un battezzato che osserva la Parola del Padre suo, che obbedisce ad ogni suo volere è vera luce del mondo e sale della terra. </w:t>
      </w:r>
    </w:p>
    <w:p w14:paraId="3813A028" w14:textId="77777777" w:rsidR="00FF3548" w:rsidRPr="00FF3548" w:rsidRDefault="00FF3548" w:rsidP="00FF3548">
      <w:pPr>
        <w:spacing w:after="120"/>
        <w:jc w:val="both"/>
        <w:rPr>
          <w:rFonts w:ascii="Arial" w:hAnsi="Arial"/>
          <w:sz w:val="24"/>
        </w:rPr>
      </w:pPr>
      <w:r w:rsidRPr="00FF3548">
        <w:rPr>
          <w:rFonts w:ascii="Arial" w:hAnsi="Arial"/>
          <w:b/>
          <w:sz w:val="24"/>
        </w:rPr>
        <w:t>DALLA VERITÀ DEL CRESIMATO</w:t>
      </w:r>
      <w:r w:rsidRPr="00FF3548">
        <w:rPr>
          <w:rFonts w:ascii="Arial" w:hAnsi="Arial"/>
          <w:sz w:val="24"/>
        </w:rPr>
        <w:t xml:space="preserve">: Il cresimato è vero testimone di Cristo Gesù. </w:t>
      </w:r>
      <w:r w:rsidRPr="00FF3548">
        <w:rPr>
          <w:rFonts w:ascii="Arial" w:hAnsi="Arial"/>
          <w:b/>
          <w:sz w:val="24"/>
        </w:rPr>
        <w:t>A lui è chiesto di attestare con le opere e con la Parola chi è Cristo Gesù non solo per la sua vita, ma per la vita di ogni altro uomo. Vita e Parola nel cresimato devono essere vita e Parola di Gesù Signore.</w:t>
      </w:r>
      <w:r w:rsidRPr="00FF3548">
        <w:rPr>
          <w:rFonts w:ascii="Arial" w:hAnsi="Arial"/>
          <w:sz w:val="24"/>
        </w:rPr>
        <w:t xml:space="preserve"> Se esce da questa verità, per lui la verità di Cristo si oscura sulla faccia della terra e le fitte tenebre la copriranno. </w:t>
      </w:r>
    </w:p>
    <w:p w14:paraId="63F3F17A" w14:textId="77777777" w:rsidR="00FF3548" w:rsidRPr="00FF3548" w:rsidRDefault="00FF3548" w:rsidP="00FF3548">
      <w:pPr>
        <w:spacing w:after="120"/>
        <w:jc w:val="both"/>
        <w:rPr>
          <w:rFonts w:ascii="Arial" w:hAnsi="Arial"/>
          <w:sz w:val="24"/>
        </w:rPr>
      </w:pPr>
      <w:r w:rsidRPr="00FF3548">
        <w:rPr>
          <w:rFonts w:ascii="Arial" w:hAnsi="Arial"/>
          <w:b/>
          <w:sz w:val="24"/>
        </w:rPr>
        <w:t>DALLA VERITÀ DEL DIACONO</w:t>
      </w:r>
      <w:r w:rsidRPr="00FF3548">
        <w:rPr>
          <w:rFonts w:ascii="Arial" w:hAnsi="Arial"/>
          <w:sz w:val="24"/>
        </w:rPr>
        <w:t xml:space="preserve">: Il diacono è il testimone della carità sia materiale che spirituale di Cristo Gesù. </w:t>
      </w:r>
      <w:r w:rsidRPr="00FF3548">
        <w:rPr>
          <w:rFonts w:ascii="Arial" w:hAnsi="Arial"/>
          <w:b/>
          <w:sz w:val="24"/>
        </w:rPr>
        <w:t>Per lui Cristo deve manifestare tutta la potenza del suo amore. L’amore è verso il corpo dell’uomo, verso la sua anima e verso il suo spirito.</w:t>
      </w:r>
      <w:r w:rsidRPr="00FF3548">
        <w:rPr>
          <w:rFonts w:ascii="Arial" w:hAnsi="Arial"/>
          <w:sz w:val="24"/>
        </w:rPr>
        <w:t xml:space="preserve"> Se il diacono non è amore di Cristo nel mondo, la sua missione è vana. </w:t>
      </w:r>
    </w:p>
    <w:p w14:paraId="2083B215" w14:textId="77777777" w:rsidR="00FF3548" w:rsidRPr="00FF3548" w:rsidRDefault="00FF3548" w:rsidP="00FF3548">
      <w:pPr>
        <w:spacing w:after="120"/>
        <w:jc w:val="both"/>
        <w:rPr>
          <w:rFonts w:ascii="Arial" w:hAnsi="Arial"/>
          <w:sz w:val="24"/>
        </w:rPr>
      </w:pPr>
      <w:r w:rsidRPr="00FF3548">
        <w:rPr>
          <w:rFonts w:ascii="Arial" w:hAnsi="Arial"/>
          <w:b/>
          <w:sz w:val="24"/>
        </w:rPr>
        <w:t>DALLA VERITÀ DEL PRESBITERO</w:t>
      </w:r>
      <w:r w:rsidRPr="00FF3548">
        <w:rPr>
          <w:rFonts w:ascii="Arial" w:hAnsi="Arial"/>
          <w:sz w:val="24"/>
        </w:rPr>
        <w:t xml:space="preserve">: </w:t>
      </w:r>
      <w:r w:rsidRPr="00FF3548">
        <w:rPr>
          <w:rFonts w:ascii="Arial" w:hAnsi="Arial"/>
          <w:b/>
          <w:sz w:val="24"/>
        </w:rPr>
        <w:t xml:space="preserve">Il Presbitero è il Pastore che in nome di Cristo con la sua autorità deve nutrire tutto il gregge a Lui affidato con la grazia e la verità di Cristo, con la sua luce e la sua vita eterna, con la sua misericordia e il suo perdono. Il Presbitero deve essere Cristo Gesù </w:t>
      </w:r>
      <w:r w:rsidRPr="00FF3548">
        <w:rPr>
          <w:rFonts w:ascii="Arial" w:hAnsi="Arial"/>
          <w:b/>
          <w:sz w:val="24"/>
        </w:rPr>
        <w:lastRenderedPageBreak/>
        <w:t>salvezza e redenzione in mezzo al suo gregge.</w:t>
      </w:r>
      <w:r w:rsidRPr="00FF3548">
        <w:rPr>
          <w:rFonts w:ascii="Arial" w:hAnsi="Arial"/>
          <w:sz w:val="24"/>
        </w:rPr>
        <w:t xml:space="preserve"> Se non è salvezza e redenzione la sua missione è vana. </w:t>
      </w:r>
    </w:p>
    <w:p w14:paraId="7753A485" w14:textId="77777777" w:rsidR="00FF3548" w:rsidRPr="00FF3548" w:rsidRDefault="00FF3548" w:rsidP="00FF3548">
      <w:pPr>
        <w:spacing w:after="120"/>
        <w:jc w:val="both"/>
        <w:rPr>
          <w:rFonts w:ascii="Arial" w:hAnsi="Arial"/>
          <w:sz w:val="24"/>
        </w:rPr>
      </w:pPr>
      <w:r w:rsidRPr="00FF3548">
        <w:rPr>
          <w:rFonts w:ascii="Arial" w:hAnsi="Arial"/>
          <w:b/>
          <w:sz w:val="24"/>
        </w:rPr>
        <w:t>DALLA VERITÀ DEL VESCOVO</w:t>
      </w:r>
      <w:r w:rsidRPr="00FF3548">
        <w:rPr>
          <w:rFonts w:ascii="Arial" w:hAnsi="Arial"/>
          <w:sz w:val="24"/>
        </w:rPr>
        <w:t xml:space="preserve">: </w:t>
      </w:r>
      <w:r w:rsidRPr="00FF3548">
        <w:rPr>
          <w:rFonts w:ascii="Arial" w:hAnsi="Arial"/>
          <w:b/>
          <w:sz w:val="24"/>
        </w:rPr>
        <w:t>Il Vescovo è vero Vicario di Gesù Signore. Se è vero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w:t>
      </w:r>
      <w:r w:rsidRPr="00FF3548">
        <w:rPr>
          <w:rFonts w:ascii="Arial" w:hAnsi="Arial"/>
          <w:sz w:val="24"/>
        </w:rPr>
        <w:t xml:space="preserve">. Chi vede un Vescovo deve vedere Cristo che annuncia il regno di Dio, che insegna, che ammaestra, che spiega i divini misteri mostrandoli compiuti nella sua vita. </w:t>
      </w:r>
      <w:r w:rsidRPr="00FF3548">
        <w:rPr>
          <w:rFonts w:ascii="Arial" w:hAnsi="Arial"/>
          <w:b/>
          <w:sz w:val="24"/>
        </w:rPr>
        <w:t>Deve vedere Cristo Gesù crocifisso nella sua carne per la sua piena obbedienza alla sua verità di vero Vicario del Crocifisso che è il Risorto</w:t>
      </w:r>
      <w:r w:rsidRPr="00FF3548">
        <w:rPr>
          <w:rFonts w:ascii="Arial" w:hAnsi="Arial"/>
          <w:sz w:val="24"/>
        </w:rPr>
        <w:t xml:space="preserve">. </w:t>
      </w:r>
    </w:p>
    <w:p w14:paraId="5EDB7ACD" w14:textId="77777777" w:rsidR="00FF3548" w:rsidRPr="00FF3548" w:rsidRDefault="00FF3548" w:rsidP="00FF3548">
      <w:pPr>
        <w:spacing w:after="120"/>
        <w:jc w:val="both"/>
        <w:rPr>
          <w:rFonts w:ascii="Arial" w:hAnsi="Arial"/>
          <w:sz w:val="24"/>
        </w:rPr>
      </w:pPr>
      <w:r w:rsidRPr="00FF3548">
        <w:rPr>
          <w:rFonts w:ascii="Arial" w:hAnsi="Arial"/>
          <w:b/>
          <w:sz w:val="24"/>
        </w:rPr>
        <w:t>DALLA VERITÀ DEL PAPA</w:t>
      </w:r>
      <w:r w:rsidRPr="00FF3548">
        <w:rPr>
          <w:rFonts w:ascii="Arial" w:hAnsi="Arial"/>
          <w:sz w:val="24"/>
        </w:rPr>
        <w:t xml:space="preserve">: </w:t>
      </w:r>
      <w:r w:rsidRPr="00FF3548">
        <w:rPr>
          <w:rFonts w:ascii="Arial" w:hAnsi="Arial"/>
          <w:b/>
          <w:sz w:val="24"/>
        </w:rPr>
        <w:t>Il Papa è il Pastore dei Pastori, il Pastore di pecore e agnelli. Pecore e agnelli sono di Cristo Gesù, non sono suoi. Se non sono suoi, li deve servire come li ha serviti Cristo, come li serve Cristo Signore: con il dono del suo cuore, della sua anima, del suo corpo, della sua voce, della sua intelligenza, delle sue virtù, del suo Santo Spirito</w:t>
      </w:r>
      <w:r w:rsidRPr="00FF3548">
        <w:rPr>
          <w:rFonts w:ascii="Arial" w:hAnsi="Arial"/>
          <w:sz w:val="24"/>
        </w:rPr>
        <w:t xml:space="preserve">. Se il Papa non agisce con il cuore di Cristo e con ogni sapienza e intelligenza nello Spirito Santo, pecore e agnelli non lo ascolteranno e la sua missione è priva di frutti. </w:t>
      </w:r>
    </w:p>
    <w:p w14:paraId="2502E750" w14:textId="77777777" w:rsidR="00FF3548" w:rsidRPr="00FF3548" w:rsidRDefault="00FF3548" w:rsidP="00FF3548">
      <w:pPr>
        <w:spacing w:after="120"/>
        <w:jc w:val="both"/>
        <w:rPr>
          <w:rFonts w:ascii="Arial" w:hAnsi="Arial"/>
          <w:sz w:val="24"/>
        </w:rPr>
      </w:pPr>
      <w:r w:rsidRPr="00FF3548">
        <w:rPr>
          <w:rFonts w:ascii="Arial" w:hAnsi="Arial"/>
          <w:b/>
          <w:sz w:val="24"/>
        </w:rPr>
        <w:t>DALLA VERITÀ DEL TEMPO</w:t>
      </w:r>
      <w:r w:rsidRPr="00FF3548">
        <w:rPr>
          <w:rFonts w:ascii="Arial" w:hAnsi="Arial"/>
          <w:sz w:val="24"/>
        </w:rPr>
        <w:t xml:space="preserve">: </w:t>
      </w:r>
      <w:r w:rsidRPr="00FF3548">
        <w:rPr>
          <w:rFonts w:ascii="Arial" w:hAnsi="Arial"/>
          <w:b/>
          <w:sz w:val="24"/>
        </w:rPr>
        <w:t>il tempo è grazia a noi data per realizzare ognuno la sua propria verità, verità di creazione e verità di redenzione.</w:t>
      </w:r>
      <w:r w:rsidRPr="00FF3548">
        <w:rPr>
          <w:rFonts w:ascii="Arial" w:hAnsi="Arial"/>
          <w:sz w:val="24"/>
        </w:rPr>
        <w:t xml:space="preserve"> Se non realizziamo la nostra piena verità, il tempo non è vissuto secondo la volontà di Dio. Siamo responsabili di ogni istante che il Signore ci elargisce. </w:t>
      </w:r>
    </w:p>
    <w:p w14:paraId="7B709D8F" w14:textId="77777777" w:rsidR="00FF3548" w:rsidRPr="00FF3548" w:rsidRDefault="00FF3548" w:rsidP="00FF3548">
      <w:pPr>
        <w:spacing w:after="120"/>
        <w:jc w:val="both"/>
        <w:rPr>
          <w:rFonts w:ascii="Arial" w:hAnsi="Arial"/>
          <w:sz w:val="24"/>
        </w:rPr>
      </w:pPr>
      <w:r w:rsidRPr="00FF3548">
        <w:rPr>
          <w:rFonts w:ascii="Arial" w:hAnsi="Arial"/>
          <w:b/>
          <w:sz w:val="24"/>
        </w:rPr>
        <w:t>DALLA</w:t>
      </w:r>
      <w:r w:rsidRPr="00FF3548">
        <w:rPr>
          <w:rFonts w:ascii="Arial" w:hAnsi="Arial"/>
          <w:sz w:val="24"/>
        </w:rPr>
        <w:t xml:space="preserve"> </w:t>
      </w:r>
      <w:r w:rsidRPr="00FF3548">
        <w:rPr>
          <w:rFonts w:ascii="Arial" w:hAnsi="Arial"/>
          <w:b/>
          <w:sz w:val="24"/>
        </w:rPr>
        <w:t>VERITÀ DELL’ETERNITÀ</w:t>
      </w:r>
      <w:r w:rsidRPr="00FF3548">
        <w:rPr>
          <w:rFonts w:ascii="Arial" w:hAnsi="Arial"/>
          <w:sz w:val="24"/>
        </w:rPr>
        <w:t xml:space="preserve">: </w:t>
      </w:r>
      <w:r w:rsidRPr="00FF3548">
        <w:rPr>
          <w:rFonts w:ascii="Arial" w:hAnsi="Arial"/>
          <w:b/>
          <w:sz w:val="24"/>
        </w:rPr>
        <w:t>L’eternità non è solo paradiso, vita eterna. Essa è anche inferno, morte e perdizione eterna.</w:t>
      </w:r>
      <w:r w:rsidRPr="00FF3548">
        <w:rPr>
          <w:rFonts w:ascii="Arial" w:hAnsi="Arial"/>
          <w:sz w:val="24"/>
        </w:rPr>
        <w:t xml:space="preserve"> Oggi questa verità manca all’uomo. È necessario che gli venga nuovamente scritta nel cuore. </w:t>
      </w:r>
    </w:p>
    <w:p w14:paraId="2A596B51" w14:textId="77777777" w:rsidR="00FF3548" w:rsidRPr="00FF3548" w:rsidRDefault="00FF3548" w:rsidP="00FF3548">
      <w:pPr>
        <w:spacing w:after="120"/>
        <w:jc w:val="both"/>
        <w:rPr>
          <w:rFonts w:ascii="Arial" w:hAnsi="Arial" w:cs="Arial"/>
          <w:b/>
          <w:i/>
          <w:sz w:val="14"/>
        </w:rPr>
      </w:pPr>
      <w:r w:rsidRPr="00FF3548">
        <w:rPr>
          <w:rFonts w:ascii="Arial" w:hAnsi="Arial"/>
          <w:b/>
          <w:sz w:val="24"/>
        </w:rPr>
        <w:t>DALLA</w:t>
      </w:r>
      <w:r w:rsidRPr="00FF3548">
        <w:rPr>
          <w:rFonts w:ascii="Arial" w:hAnsi="Arial"/>
          <w:sz w:val="24"/>
        </w:rPr>
        <w:t xml:space="preserve"> </w:t>
      </w:r>
      <w:r w:rsidRPr="00FF3548">
        <w:rPr>
          <w:rFonts w:ascii="Arial" w:hAnsi="Arial"/>
          <w:b/>
          <w:sz w:val="24"/>
        </w:rPr>
        <w:t>VERITÀ DELLA TERRA</w:t>
      </w:r>
      <w:r w:rsidRPr="00FF3548">
        <w:rPr>
          <w:rFonts w:ascii="Arial" w:hAnsi="Arial"/>
          <w:sz w:val="24"/>
        </w:rPr>
        <w:t xml:space="preserve">: </w:t>
      </w:r>
      <w:r w:rsidRPr="00FF3548">
        <w:rPr>
          <w:rFonts w:ascii="Arial" w:hAnsi="Arial"/>
          <w:b/>
          <w:sz w:val="24"/>
        </w:rPr>
        <w:t>La terra è la casa dell’uomo e ogni uomo per la sua parte è obbligato a custodirla nella volontà del suo Creatore, Signore, Dio. Prima di dire agli altri come la terra va custodita, ognuno è obbligato a mostrare al mondo come lui la custodisce</w:t>
      </w:r>
      <w:r w:rsidRPr="00FF3548">
        <w:rPr>
          <w:rFonts w:ascii="Arial" w:hAnsi="Arial"/>
          <w:sz w:val="24"/>
        </w:rPr>
        <w:t xml:space="preserve">. Sarebbe sufficiente che ognuno la custodisse per la sua parte e tutti i problemi che oggi ci assillano si possono risolvere in un solo istante. </w:t>
      </w:r>
    </w:p>
    <w:p w14:paraId="4376B959" w14:textId="77777777" w:rsidR="00FF3548" w:rsidRPr="00FF3548" w:rsidRDefault="00FF3548" w:rsidP="00FF3548">
      <w:pPr>
        <w:spacing w:after="120"/>
        <w:jc w:val="both"/>
        <w:rPr>
          <w:rFonts w:ascii="Arial" w:hAnsi="Arial"/>
          <w:sz w:val="24"/>
        </w:rPr>
      </w:pPr>
      <w:r w:rsidRPr="00FF3548">
        <w:rPr>
          <w:rFonts w:ascii="Arial" w:hAnsi="Arial"/>
          <w:b/>
          <w:sz w:val="24"/>
        </w:rPr>
        <w:t xml:space="preserve">IL PRESBITERO E IL DOMINIO. </w:t>
      </w:r>
      <w:r w:rsidRPr="00FF3548">
        <w:rPr>
          <w:rFonts w:ascii="Arial" w:hAnsi="Arial"/>
          <w:sz w:val="24"/>
        </w:rPr>
        <w:t>Il dominio è della carne. Il vero servizio è dello Spirito Santo</w:t>
      </w:r>
      <w:r w:rsidRPr="00FF3548">
        <w:rPr>
          <w:rFonts w:ascii="Arial" w:hAnsi="Arial"/>
          <w:b/>
          <w:sz w:val="24"/>
        </w:rPr>
        <w:t>.</w:t>
      </w:r>
      <w:r w:rsidRPr="00FF3548">
        <w:rPr>
          <w:rFonts w:ascii="Arial" w:hAnsi="Arial"/>
          <w:sz w:val="24"/>
        </w:rPr>
        <w:t xml:space="preserve"> </w:t>
      </w:r>
      <w:r w:rsidRPr="00FF3548">
        <w:rPr>
          <w:rFonts w:ascii="Arial" w:hAnsi="Arial"/>
          <w:b/>
          <w:sz w:val="24"/>
        </w:rPr>
        <w:t>Se il Presbitero è nella carne e in essa rimane, sempre produrrà i suoi frutti di carne. Sempre vorrà dominare e spadroneggiare sul gregge. Se invece il Presbitero è nello Spirito Santo sempre servirà osservando tutte le regole, le mozioni, le ispirazioni dello Spirito del Signore.</w:t>
      </w:r>
      <w:r w:rsidRPr="00FF3548">
        <w:rPr>
          <w:rFonts w:ascii="Arial" w:hAnsi="Arial"/>
          <w:sz w:val="24"/>
        </w:rPr>
        <w:t xml:space="preserve"> Poiché dallo Spirito si può ritornare nella carne, sempre un servizio iniziato nello Spirito Santo, potrà trasformarsi e divenire dominio secondo la carne. </w:t>
      </w:r>
      <w:r w:rsidRPr="00FF3548">
        <w:rPr>
          <w:rFonts w:ascii="Arial" w:hAnsi="Arial"/>
          <w:b/>
          <w:sz w:val="24"/>
        </w:rPr>
        <w:t>Il Presbitero che vorrà servire secondo il servizio dello Spirito Santo dovrà porre ogni impegno non solo a rimanere nello Spirito Santo, ma anche dovrà mettere tutta la sua buona volontà per crescere nello Spirito Santo come cresceva quotidianamente Gesù: in grazia e in sapienza</w:t>
      </w:r>
      <w:r w:rsidRPr="00FF3548">
        <w:rPr>
          <w:rFonts w:ascii="Arial" w:hAnsi="Arial"/>
          <w:sz w:val="24"/>
        </w:rPr>
        <w:t xml:space="preserve">. </w:t>
      </w:r>
      <w:r w:rsidRPr="00FF3548">
        <w:rPr>
          <w:rFonts w:ascii="Arial" w:hAnsi="Arial"/>
          <w:b/>
          <w:sz w:val="24"/>
        </w:rPr>
        <w:t>Senza la crescita vi è la decrescita e dallo Spirito il Presbitero precipiterà nella carne</w:t>
      </w:r>
      <w:r w:rsidRPr="00FF3548">
        <w:rPr>
          <w:rFonts w:ascii="Arial" w:hAnsi="Arial"/>
          <w:sz w:val="24"/>
        </w:rPr>
        <w:t xml:space="preserve">. Quando questo accade è la fine del servizio secondo lo Spirito. Vale </w:t>
      </w:r>
      <w:r w:rsidRPr="00FF3548">
        <w:rPr>
          <w:rFonts w:ascii="Arial" w:hAnsi="Arial"/>
          <w:sz w:val="24"/>
        </w:rPr>
        <w:lastRenderedPageBreak/>
        <w:t>soprattutto e in modo particolarissimo per ogni Presbitero quanto l’Apostolo Paolo dice ai Galati:</w:t>
      </w:r>
    </w:p>
    <w:p w14:paraId="3CB16AA4" w14:textId="77777777" w:rsidR="00FF3548" w:rsidRPr="00FF3548" w:rsidRDefault="00FF3548" w:rsidP="00FF3548">
      <w:pPr>
        <w:spacing w:after="120"/>
        <w:jc w:val="both"/>
        <w:rPr>
          <w:rFonts w:ascii="Arial" w:hAnsi="Arial"/>
          <w:sz w:val="24"/>
        </w:rPr>
      </w:pPr>
      <w:r w:rsidRPr="00FF3548">
        <w:rPr>
          <w:rFonts w:ascii="Arial" w:hAnsi="Arial"/>
          <w:i/>
          <w:sz w:val="24"/>
        </w:rPr>
        <w:t xml:space="preserve">Vi dico dunque: camminate secondo lo Spirito e non sarete portati a soddisfare il desiderio della carne. </w:t>
      </w:r>
      <w:r w:rsidRPr="00FF3548">
        <w:rPr>
          <w:rFonts w:ascii="Arial" w:hAnsi="Arial"/>
          <w:b/>
          <w:i/>
          <w:sz w:val="24"/>
        </w:rPr>
        <w:t>La carne infatti ha desideri contrari allo Spirito e lo Spirito ha desideri contrari alla carne; queste cose si oppongono a vicenda, sicché voi non fate quello che vorreste. Ma se vi lasciate guidare dallo Spirito, non siete sotto la Legge</w:t>
      </w:r>
      <w:r w:rsidRPr="00FF3548">
        <w:rPr>
          <w:rFonts w:ascii="Arial" w:hAnsi="Arial"/>
          <w:i/>
          <w:sz w:val="24"/>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w:t>
      </w:r>
      <w:r w:rsidRPr="00FF3548">
        <w:rPr>
          <w:rFonts w:ascii="Arial" w:hAnsi="Arial"/>
          <w:b/>
          <w:i/>
          <w:sz w:val="24"/>
        </w:rPr>
        <w:t>Quelli che sono di Cristo Gesù hanno crocifisso la carne con le sue passioni e i suoi desideri. Perciò se viviamo dello Spirito, camminiamo anche secondo lo Spirito.</w:t>
      </w:r>
      <w:r w:rsidRPr="00FF3548">
        <w:rPr>
          <w:rFonts w:ascii="Arial" w:hAnsi="Arial"/>
          <w:i/>
          <w:sz w:val="24"/>
        </w:rPr>
        <w:t xml:space="preserve"> Non cerchiamo la vanagloria, provocandoci e invidiandoci gli uni gli altri (Gal 5,14-26)</w:t>
      </w:r>
      <w:r w:rsidRPr="00FF3548">
        <w:rPr>
          <w:rFonts w:ascii="Arial" w:hAnsi="Arial"/>
          <w:sz w:val="24"/>
        </w:rPr>
        <w:t xml:space="preserve">. </w:t>
      </w:r>
    </w:p>
    <w:p w14:paraId="7D54F136" w14:textId="77777777" w:rsidR="00FF3548" w:rsidRPr="00FF3548" w:rsidRDefault="00FF3548" w:rsidP="00FF3548">
      <w:pPr>
        <w:spacing w:after="120"/>
        <w:jc w:val="both"/>
        <w:rPr>
          <w:rFonts w:ascii="Arial" w:hAnsi="Arial"/>
          <w:sz w:val="24"/>
        </w:rPr>
      </w:pPr>
    </w:p>
    <w:p w14:paraId="3EB6AA71" w14:textId="77777777" w:rsidR="00FF3548" w:rsidRPr="00FF3548" w:rsidRDefault="00FF3548" w:rsidP="00FF3548">
      <w:pPr>
        <w:spacing w:after="120"/>
        <w:rPr>
          <w:rFonts w:ascii="Arial" w:hAnsi="Arial" w:cs="Arial"/>
          <w:b/>
          <w:bCs/>
          <w:i/>
          <w:iCs/>
          <w:color w:val="000000"/>
          <w:sz w:val="24"/>
          <w:szCs w:val="28"/>
          <w:lang w:val="la-Latn"/>
        </w:rPr>
      </w:pPr>
      <w:r w:rsidRPr="00FF3548">
        <w:rPr>
          <w:rFonts w:ascii="Arial" w:hAnsi="Arial" w:cs="Arial"/>
          <w:b/>
          <w:bCs/>
          <w:i/>
          <w:iCs/>
          <w:color w:val="000000"/>
          <w:sz w:val="24"/>
          <w:szCs w:val="28"/>
          <w:lang w:val="la-Latn"/>
        </w:rPr>
        <w:t>SED FORMAE FACTI GREGI ET EX ANIMO</w:t>
      </w:r>
    </w:p>
    <w:p w14:paraId="00B5746A" w14:textId="77777777" w:rsidR="00FF3548" w:rsidRPr="00FF3548" w:rsidRDefault="00FF3548" w:rsidP="00FF3548">
      <w:pPr>
        <w:spacing w:after="120"/>
        <w:rPr>
          <w:rFonts w:ascii="Greek" w:hAnsi="Greek" w:cs="Arial"/>
          <w:b/>
          <w:bCs/>
          <w:i/>
          <w:iCs/>
          <w:color w:val="000000"/>
          <w:sz w:val="24"/>
          <w:szCs w:val="28"/>
          <w:lang w:val="la-Latn"/>
        </w:rPr>
      </w:pPr>
      <w:r w:rsidRPr="00FF3548">
        <w:rPr>
          <w:rFonts w:ascii="Greek" w:hAnsi="Greek" w:cs="Arial"/>
          <w:b/>
          <w:bCs/>
          <w:i/>
          <w:iCs/>
          <w:color w:val="000000"/>
          <w:sz w:val="24"/>
          <w:szCs w:val="28"/>
          <w:lang w:val="la-Latn"/>
        </w:rPr>
        <w:t>¢ll¦ tÚpoi ginÒmenoi toà poimn…ou:</w:t>
      </w:r>
    </w:p>
    <w:p w14:paraId="4C3FC54C" w14:textId="77777777" w:rsidR="00FF3548" w:rsidRPr="00FF3548" w:rsidRDefault="00FF3548" w:rsidP="00FF3548">
      <w:pPr>
        <w:rPr>
          <w:lang w:val="la-Latn"/>
        </w:rPr>
      </w:pPr>
    </w:p>
    <w:p w14:paraId="4580D6B1" w14:textId="77777777" w:rsidR="00FF3548" w:rsidRPr="00FF3548" w:rsidRDefault="00FF3548" w:rsidP="00FF3548">
      <w:pPr>
        <w:spacing w:after="120"/>
        <w:jc w:val="both"/>
        <w:rPr>
          <w:rFonts w:ascii="Arial" w:hAnsi="Arial"/>
          <w:sz w:val="24"/>
        </w:rPr>
      </w:pPr>
      <w:r w:rsidRPr="00FF3548">
        <w:rPr>
          <w:rFonts w:ascii="Arial" w:hAnsi="Arial"/>
          <w:sz w:val="24"/>
        </w:rPr>
        <w:t xml:space="preserve">Gesù Signore è modello, ma invisibile. </w:t>
      </w:r>
      <w:r w:rsidRPr="00FF3548">
        <w:rPr>
          <w:rFonts w:ascii="Arial" w:hAnsi="Arial"/>
          <w:b/>
          <w:sz w:val="24"/>
        </w:rPr>
        <w:t>L’uomo ha bisogno di modelli visibili, modelli di carità, fede, speranza, prudenza, giustizia, fortezza, temperanza. Modelli in ogni cosa</w:t>
      </w:r>
      <w:r w:rsidRPr="00FF3548">
        <w:rPr>
          <w:rFonts w:ascii="Arial" w:hAnsi="Arial"/>
          <w:sz w:val="24"/>
        </w:rPr>
        <w:t>. Senza il modello visibile non si può realizzare il corpo di Cristo sulla terra. Gesù per i suoi Apostoli e discepoli è stato purissimo modello da imitare. Lui stesso chiede di essere imitato:</w:t>
      </w:r>
    </w:p>
    <w:p w14:paraId="7AB920AF"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Venite a me, voi tutti che siete stanchi e oppressi, e io vi darò ristoro. Prendete il mio giogo sopra di voi e </w:t>
      </w:r>
      <w:r w:rsidRPr="00FF3548">
        <w:rPr>
          <w:rFonts w:ascii="Arial" w:hAnsi="Arial"/>
          <w:b/>
          <w:i/>
          <w:sz w:val="24"/>
        </w:rPr>
        <w:t>imparate da me, che sono mite e umile di cuore</w:t>
      </w:r>
      <w:r w:rsidRPr="00FF3548">
        <w:rPr>
          <w:rFonts w:ascii="Arial" w:hAnsi="Arial"/>
          <w:i/>
          <w:sz w:val="24"/>
        </w:rPr>
        <w:t xml:space="preserve">, e troverete ristoro per la vostra vita. Il mio giogo infatti è dolce e il mio peso leggero» (Mt 11,28-20). </w:t>
      </w:r>
    </w:p>
    <w:p w14:paraId="2B27D85B"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Prima della festa di Pasqua Gesù, sapendo che era venuta la sua ora di passare da questo mondo al Padre, </w:t>
      </w:r>
      <w:r w:rsidRPr="00FF3548">
        <w:rPr>
          <w:rFonts w:ascii="Arial" w:hAnsi="Arial"/>
          <w:b/>
          <w:i/>
          <w:sz w:val="24"/>
        </w:rPr>
        <w:t>avendo amato i suoi che erano nel mondo, li amò fino alla fine.</w:t>
      </w:r>
      <w:r w:rsidRPr="00FF3548">
        <w:rPr>
          <w:rFonts w:ascii="Arial" w:hAnsi="Arial"/>
          <w:i/>
          <w:sz w:val="24"/>
        </w:rPr>
        <w:t xml:space="preserve"> Durante la cena, quando il diavolo aveva già messo in cuore a Giuda, figlio di Simone Iscariota, di tradirlo, </w:t>
      </w:r>
      <w:r w:rsidRPr="00FF3548">
        <w:rPr>
          <w:rFonts w:ascii="Arial" w:hAnsi="Arial"/>
          <w:b/>
          <w:i/>
          <w:sz w:val="24"/>
        </w:rPr>
        <w:t>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w:t>
      </w:r>
      <w:r w:rsidRPr="00FF3548">
        <w:rPr>
          <w:rFonts w:ascii="Arial" w:hAnsi="Arial"/>
          <w:i/>
          <w:sz w:val="24"/>
        </w:rPr>
        <w:t xml:space="preserve">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w:t>
      </w:r>
    </w:p>
    <w:p w14:paraId="32A3DB6C" w14:textId="77777777" w:rsidR="00FF3548" w:rsidRPr="00FF3548" w:rsidRDefault="00FF3548" w:rsidP="00FF3548">
      <w:pPr>
        <w:spacing w:after="120"/>
        <w:jc w:val="both"/>
        <w:rPr>
          <w:rFonts w:ascii="Arial" w:hAnsi="Arial"/>
          <w:i/>
          <w:sz w:val="24"/>
        </w:rPr>
      </w:pPr>
      <w:r w:rsidRPr="00FF3548">
        <w:rPr>
          <w:rFonts w:ascii="Arial" w:hAnsi="Arial"/>
          <w:b/>
          <w:i/>
          <w:sz w:val="24"/>
        </w:rPr>
        <w:lastRenderedPageBreak/>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r w:rsidRPr="00FF3548">
        <w:rPr>
          <w:rFonts w:ascii="Arial" w:hAnsi="Arial"/>
          <w:i/>
          <w:sz w:val="24"/>
        </w:rPr>
        <w:t xml:space="preserve"> In verità, in verità io vi dico: un servo non è più grande del suo padrone, né un inviato è più grande di chi lo ha mandato. Sapendo queste cose, siete beati se le mettete in pratica. </w:t>
      </w:r>
    </w:p>
    <w:p w14:paraId="53259932" w14:textId="77777777" w:rsidR="00FF3548" w:rsidRPr="00FF3548" w:rsidRDefault="00FF3548" w:rsidP="00FF3548">
      <w:pPr>
        <w:spacing w:after="120"/>
        <w:jc w:val="both"/>
        <w:rPr>
          <w:rFonts w:ascii="Arial" w:hAnsi="Arial"/>
          <w:sz w:val="24"/>
        </w:rPr>
      </w:pPr>
      <w:r w:rsidRPr="00FF3548">
        <w:rPr>
          <w:rFonts w:ascii="Arial" w:hAnsi="Arial"/>
          <w:i/>
          <w:sz w:val="24"/>
        </w:rPr>
        <w:t>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13,1-20)</w:t>
      </w:r>
      <w:r w:rsidRPr="00FF3548">
        <w:rPr>
          <w:rFonts w:ascii="Arial" w:hAnsi="Arial"/>
          <w:sz w:val="24"/>
        </w:rPr>
        <w:t xml:space="preserve">. </w:t>
      </w:r>
    </w:p>
    <w:p w14:paraId="647300A2" w14:textId="77777777" w:rsidR="00FF3548" w:rsidRPr="00FF3548" w:rsidRDefault="00FF3548" w:rsidP="00FF3548">
      <w:pPr>
        <w:spacing w:after="120"/>
        <w:jc w:val="both"/>
        <w:rPr>
          <w:rFonts w:ascii="Arial" w:hAnsi="Arial"/>
          <w:sz w:val="24"/>
        </w:rPr>
      </w:pPr>
      <w:r w:rsidRPr="00FF3548">
        <w:rPr>
          <w:rFonts w:ascii="Arial" w:hAnsi="Arial"/>
          <w:b/>
          <w:sz w:val="24"/>
        </w:rPr>
        <w:t>Il Presbitero in mezzo al suo gregge è chiamato ad essere immagine viva di Cristo Gesù. Cristo Gesù</w:t>
      </w:r>
      <w:r w:rsidRPr="00FF3548">
        <w:rPr>
          <w:rFonts w:ascii="Arial" w:hAnsi="Arial"/>
          <w:sz w:val="24"/>
        </w:rPr>
        <w:t xml:space="preserve"> mite e umile di cuore. </w:t>
      </w:r>
      <w:r w:rsidRPr="00FF3548">
        <w:rPr>
          <w:rFonts w:ascii="Arial" w:hAnsi="Arial"/>
          <w:b/>
          <w:sz w:val="24"/>
        </w:rPr>
        <w:t>Cristo Gesù</w:t>
      </w:r>
      <w:r w:rsidRPr="00FF3548">
        <w:rPr>
          <w:rFonts w:ascii="Arial" w:hAnsi="Arial"/>
          <w:sz w:val="24"/>
        </w:rPr>
        <w:t xml:space="preserve"> che lava i piedi ai suoi Apostoli. </w:t>
      </w:r>
      <w:r w:rsidRPr="00FF3548">
        <w:rPr>
          <w:rFonts w:ascii="Arial" w:hAnsi="Arial"/>
          <w:b/>
          <w:sz w:val="24"/>
        </w:rPr>
        <w:t>Cristo Gesù</w:t>
      </w:r>
      <w:r w:rsidRPr="00FF3548">
        <w:rPr>
          <w:rFonts w:ascii="Arial" w:hAnsi="Arial"/>
          <w:sz w:val="24"/>
        </w:rPr>
        <w:t xml:space="preserve"> che purifica le anime con il suo sangue. </w:t>
      </w:r>
      <w:r w:rsidRPr="00FF3548">
        <w:rPr>
          <w:rFonts w:ascii="Arial" w:hAnsi="Arial"/>
          <w:b/>
          <w:sz w:val="24"/>
        </w:rPr>
        <w:t>Cristo Gesù</w:t>
      </w:r>
      <w:r w:rsidRPr="00FF3548">
        <w:rPr>
          <w:rFonts w:ascii="Arial" w:hAnsi="Arial"/>
          <w:sz w:val="24"/>
        </w:rPr>
        <w:t xml:space="preserve"> che nutre le sue pecore donando la sua carne da mangiare e il </w:t>
      </w:r>
      <w:r w:rsidRPr="00FF3548">
        <w:rPr>
          <w:rFonts w:ascii="Arial" w:hAnsi="Arial"/>
          <w:spacing w:val="-2"/>
          <w:sz w:val="24"/>
        </w:rPr>
        <w:t xml:space="preserve">suo sangue da bere. </w:t>
      </w:r>
      <w:r w:rsidRPr="00FF3548">
        <w:rPr>
          <w:rFonts w:ascii="Arial" w:hAnsi="Arial"/>
          <w:b/>
          <w:spacing w:val="-2"/>
          <w:sz w:val="24"/>
        </w:rPr>
        <w:t>Cristo Gesù</w:t>
      </w:r>
      <w:r w:rsidRPr="00FF3548">
        <w:rPr>
          <w:rFonts w:ascii="Arial" w:hAnsi="Arial"/>
          <w:spacing w:val="-2"/>
          <w:sz w:val="24"/>
        </w:rPr>
        <w:t xml:space="preserve"> che ha compassione del suo gregge e insegna ad esso tutta la verità del Padre suo dalla quale è la verità di ogni uomo. Per questo secondo l’insegnamento della Lettera agli Ebrei, </w:t>
      </w:r>
      <w:r w:rsidRPr="00FF3548">
        <w:rPr>
          <w:rFonts w:ascii="Arial" w:hAnsi="Arial"/>
          <w:b/>
          <w:spacing w:val="-2"/>
          <w:sz w:val="24"/>
        </w:rPr>
        <w:t>il Presbitero mai dovrà distaccare i suoi occhi da Cristo Crocifisso, il modello che il Padre ha dato a Lui, nello Spirito Santo, perché anche diventi perfetta immagine del Crocifisso</w:t>
      </w:r>
      <w:r w:rsidRPr="00FF3548">
        <w:rPr>
          <w:rFonts w:ascii="Arial" w:hAnsi="Arial"/>
          <w:sz w:val="24"/>
        </w:rPr>
        <w:t xml:space="preserve">: </w:t>
      </w:r>
    </w:p>
    <w:p w14:paraId="2AEC2F27" w14:textId="77777777" w:rsidR="00FF3548" w:rsidRPr="00FF3548" w:rsidRDefault="00FF3548" w:rsidP="00FF3548">
      <w:pPr>
        <w:spacing w:after="120"/>
        <w:jc w:val="both"/>
        <w:rPr>
          <w:rFonts w:ascii="Arial" w:hAnsi="Arial"/>
          <w:sz w:val="24"/>
        </w:rPr>
      </w:pPr>
      <w:r w:rsidRPr="00FF3548">
        <w:rPr>
          <w:rFonts w:ascii="Arial" w:hAnsi="Arial"/>
          <w:i/>
          <w:sz w:val="24"/>
        </w:rPr>
        <w:t xml:space="preserve">Anche noi dunque, circondati da tale moltitudine di testimoni, avendo deposto tutto ciò che è di peso e il peccato che ci assedia, corriamo con perseveranza nella corsa che ci sta davanti, </w:t>
      </w:r>
      <w:r w:rsidRPr="00FF3548">
        <w:rPr>
          <w:rFonts w:ascii="Arial" w:hAnsi="Arial"/>
          <w:b/>
          <w:i/>
          <w:sz w:val="24"/>
        </w:rPr>
        <w:t>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Pr="00FF3548">
        <w:rPr>
          <w:rFonts w:ascii="Arial" w:hAnsi="Arial"/>
          <w:i/>
          <w:sz w:val="24"/>
        </w:rPr>
        <w:t>. Non avete ancora resistito fino al sangue nella lotta contro il peccato (Eb 12,1-4)</w:t>
      </w:r>
      <w:r w:rsidRPr="00FF3548">
        <w:rPr>
          <w:rFonts w:ascii="Arial" w:hAnsi="Arial"/>
          <w:sz w:val="24"/>
        </w:rPr>
        <w:t xml:space="preserve">. </w:t>
      </w:r>
    </w:p>
    <w:p w14:paraId="41D9BF03" w14:textId="77777777" w:rsidR="00FF3548" w:rsidRPr="00FF3548" w:rsidRDefault="00FF3548" w:rsidP="00FF3548">
      <w:pPr>
        <w:spacing w:after="120"/>
        <w:jc w:val="both"/>
        <w:rPr>
          <w:rFonts w:ascii="Arial" w:hAnsi="Arial"/>
          <w:sz w:val="24"/>
        </w:rPr>
      </w:pPr>
      <w:r w:rsidRPr="00FF3548">
        <w:rPr>
          <w:rFonts w:ascii="Arial" w:hAnsi="Arial"/>
          <w:sz w:val="24"/>
        </w:rPr>
        <w:t xml:space="preserve">Tenendo fisso lo sguardo su Gesù Crocifisso, </w:t>
      </w:r>
      <w:r w:rsidRPr="00FF3548">
        <w:rPr>
          <w:rFonts w:ascii="Arial" w:hAnsi="Arial"/>
          <w:b/>
          <w:sz w:val="24"/>
        </w:rPr>
        <w:t>il Presbitero deve avere un solo desiderio nel cuore, sempre in esso alimentato dallo Spirito Santo: divenire in mezzo al suo gregge vera immagine di Cristo e di Cristo Crocifisso.</w:t>
      </w:r>
      <w:r w:rsidRPr="00FF3548">
        <w:rPr>
          <w:rFonts w:ascii="Arial" w:hAnsi="Arial"/>
          <w:sz w:val="24"/>
        </w:rPr>
        <w:t xml:space="preserve"> </w:t>
      </w:r>
      <w:r w:rsidRPr="00FF3548">
        <w:rPr>
          <w:rFonts w:ascii="Arial" w:hAnsi="Arial"/>
          <w:b/>
          <w:sz w:val="24"/>
        </w:rPr>
        <w:t>Il suo servizio di luce, grazia, verità, giustizia e pace sarà sempre perfetto.</w:t>
      </w:r>
      <w:r w:rsidRPr="00FF3548">
        <w:rPr>
          <w:rFonts w:ascii="Arial" w:hAnsi="Arial"/>
          <w:sz w:val="24"/>
        </w:rPr>
        <w:t xml:space="preserve"> Se però il Presbitero distoglie lo sguardo da Cristo Crocifisso, all’istante tornerà nella carne e il suo servizio sarà di vizio e di peccato, mai potrà essere di luce e amore, grazia e compassione, giustizia e pace.</w:t>
      </w:r>
    </w:p>
    <w:p w14:paraId="5981B9BE" w14:textId="77777777" w:rsidR="00FF3548" w:rsidRPr="00FF3548" w:rsidRDefault="00FF3548" w:rsidP="00FF3548">
      <w:pPr>
        <w:spacing w:after="120"/>
        <w:jc w:val="both"/>
        <w:rPr>
          <w:rFonts w:ascii="Arial" w:hAnsi="Arial"/>
          <w:sz w:val="24"/>
        </w:rPr>
      </w:pPr>
      <w:r w:rsidRPr="00FF3548">
        <w:rPr>
          <w:rFonts w:ascii="Arial" w:hAnsi="Arial"/>
          <w:sz w:val="24"/>
        </w:rPr>
        <w:t>L’Apostolo Paolo loda i Tessalonicesi perché sono divenuti in mezzo al mondo e anche per le altre Chiese vero modello nella fede, nella speranza nella carità:</w:t>
      </w:r>
    </w:p>
    <w:p w14:paraId="60BF9E30"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Rendiamo sempre grazie a Dio per tutti voi, ricordandovi nelle nostre preghiere e </w:t>
      </w:r>
      <w:r w:rsidRPr="00FF3548">
        <w:rPr>
          <w:rFonts w:ascii="Arial" w:hAnsi="Arial"/>
          <w:b/>
          <w:i/>
          <w:sz w:val="24"/>
        </w:rPr>
        <w:t>tenendo continuamente presenti l’operosità della vostra fede, la fatica della vostra carità e la fermezza della vostra speranza nel Signore nostro Gesù Cristo, davanti a Dio e Padre nostro</w:t>
      </w:r>
      <w:r w:rsidRPr="00FF3548">
        <w:rPr>
          <w:rFonts w:ascii="Arial" w:hAnsi="Arial"/>
          <w:i/>
          <w:sz w:val="24"/>
        </w:rPr>
        <w:t xml:space="preserve">. Sappiamo bene, fratelli amati da Dio, che siete stati scelti da lui. Il nostro Vangelo, infatti, non si diffuse fra voi soltanto per mezzo della parola, ma anche con la potenza dello Spirito Santo e </w:t>
      </w:r>
      <w:r w:rsidRPr="00FF3548">
        <w:rPr>
          <w:rFonts w:ascii="Arial" w:hAnsi="Arial"/>
          <w:i/>
          <w:sz w:val="24"/>
        </w:rPr>
        <w:lastRenderedPageBreak/>
        <w:t xml:space="preserve">con profonda convinzione: ben sapete come ci siamo comportati in mezzo a voi per il vostro bene. </w:t>
      </w:r>
    </w:p>
    <w:p w14:paraId="3224946B" w14:textId="77777777" w:rsidR="00FF3548" w:rsidRPr="00FF3548" w:rsidRDefault="00FF3548" w:rsidP="00FF3548">
      <w:pPr>
        <w:spacing w:after="120"/>
        <w:jc w:val="both"/>
        <w:rPr>
          <w:rFonts w:ascii="Arial" w:hAnsi="Arial"/>
          <w:sz w:val="24"/>
        </w:rPr>
      </w:pPr>
      <w:r w:rsidRPr="00FF3548">
        <w:rPr>
          <w:rFonts w:ascii="Arial" w:hAnsi="Arial"/>
          <w:b/>
          <w:i/>
          <w:sz w:val="24"/>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w:t>
      </w:r>
      <w:r w:rsidRPr="00FF3548">
        <w:rPr>
          <w:rFonts w:ascii="Arial" w:hAnsi="Arial"/>
          <w:i/>
          <w:sz w:val="24"/>
        </w:rPr>
        <w:t xml:space="preserve">. Sono essi infatti a raccontare come noi siamo venuti in mezzo a voi e come vi siete convertiti dagli idoli a Dio, </w:t>
      </w:r>
      <w:r w:rsidRPr="00FF3548">
        <w:rPr>
          <w:rFonts w:ascii="Arial" w:hAnsi="Arial"/>
          <w:b/>
          <w:i/>
          <w:sz w:val="24"/>
        </w:rPr>
        <w:t xml:space="preserve">per servire il Dio vivo e vero e attendere dai cieli il suo Figlio, che egli ha risuscitato dai morti, Gesù, il quale ci libera dall’ira che viene </w:t>
      </w:r>
      <w:r w:rsidRPr="00FF3548">
        <w:rPr>
          <w:rFonts w:ascii="Arial" w:hAnsi="Arial"/>
          <w:bCs/>
          <w:i/>
          <w:sz w:val="24"/>
        </w:rPr>
        <w:t>(</w:t>
      </w:r>
      <w:r w:rsidRPr="00FF3548">
        <w:rPr>
          <w:rFonts w:ascii="Arial" w:hAnsi="Arial"/>
          <w:i/>
          <w:sz w:val="24"/>
        </w:rPr>
        <w:t>1Ts 1,2-10)</w:t>
      </w:r>
      <w:r w:rsidRPr="00FF3548">
        <w:rPr>
          <w:rFonts w:ascii="Arial" w:hAnsi="Arial"/>
          <w:sz w:val="24"/>
        </w:rPr>
        <w:t>.</w:t>
      </w:r>
    </w:p>
    <w:p w14:paraId="405EA5D0" w14:textId="77777777" w:rsidR="00FF3548" w:rsidRPr="00FF3548" w:rsidRDefault="00FF3548" w:rsidP="00FF3548">
      <w:pPr>
        <w:spacing w:after="120"/>
        <w:jc w:val="both"/>
        <w:rPr>
          <w:rFonts w:ascii="Arial" w:hAnsi="Arial"/>
          <w:sz w:val="24"/>
        </w:rPr>
      </w:pPr>
      <w:r w:rsidRPr="00FF3548">
        <w:rPr>
          <w:rFonts w:ascii="Arial" w:hAnsi="Arial"/>
          <w:sz w:val="24"/>
        </w:rPr>
        <w:t xml:space="preserve">Ecco come invece, sempre l’Apostolo Paolo, esorta Timoteo, suo fedele discepolo, </w:t>
      </w:r>
      <w:r w:rsidRPr="00FF3548">
        <w:rPr>
          <w:rFonts w:ascii="Arial" w:hAnsi="Arial"/>
          <w:b/>
          <w:sz w:val="24"/>
        </w:rPr>
        <w:t>ad essere modello perfetto nell’annuncio e nella testimonianza del Vangelo senza alcuna vergogna</w:t>
      </w:r>
      <w:r w:rsidRPr="00FF3548">
        <w:rPr>
          <w:rFonts w:ascii="Arial" w:hAnsi="Arial"/>
          <w:sz w:val="24"/>
        </w:rPr>
        <w:t xml:space="preserve">: </w:t>
      </w:r>
    </w:p>
    <w:p w14:paraId="0A0BE758"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Per questo motivo </w:t>
      </w:r>
      <w:r w:rsidRPr="00FF3548">
        <w:rPr>
          <w:rFonts w:ascii="Arial" w:hAnsi="Arial"/>
          <w:b/>
          <w:i/>
          <w:sz w:val="24"/>
        </w:rPr>
        <w:t>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r w:rsidRPr="00FF3548">
        <w:rPr>
          <w:rFonts w:ascii="Arial" w:hAnsi="Arial"/>
          <w:i/>
          <w:sz w:val="24"/>
        </w:rPr>
        <w:t xml:space="preserve">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p>
    <w:p w14:paraId="05B6D917" w14:textId="77777777" w:rsidR="00FF3548" w:rsidRPr="00FF3548" w:rsidRDefault="00FF3548" w:rsidP="00FF3548">
      <w:pPr>
        <w:spacing w:after="120"/>
        <w:jc w:val="both"/>
        <w:rPr>
          <w:rFonts w:ascii="Arial" w:hAnsi="Arial"/>
          <w:sz w:val="24"/>
        </w:rPr>
      </w:pPr>
      <w:r w:rsidRPr="00FF3548">
        <w:rPr>
          <w:rFonts w:ascii="Arial" w:hAnsi="Arial"/>
          <w:i/>
          <w:sz w:val="24"/>
        </w:rPr>
        <w:t xml:space="preserve">Egli ha vinto la morte e ha fatto risplendere la vita e l’incorruttibilità per mezzo del Vangelo, per il quale io sono stato costituito messaggero, apostolo e maestro. </w:t>
      </w:r>
      <w:r w:rsidRPr="00FF3548">
        <w:rPr>
          <w:rFonts w:ascii="Arial" w:hAnsi="Arial"/>
          <w:b/>
          <w:i/>
          <w:sz w:val="24"/>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FF3548">
        <w:rPr>
          <w:rFonts w:ascii="Arial" w:hAnsi="Arial"/>
          <w:i/>
          <w:sz w:val="24"/>
        </w:rPr>
        <w:t xml:space="preserve"> (2Tm 1,6-13)</w:t>
      </w:r>
      <w:r w:rsidRPr="00FF3548">
        <w:rPr>
          <w:rFonts w:ascii="Arial" w:hAnsi="Arial"/>
          <w:sz w:val="24"/>
        </w:rPr>
        <w:t>.</w:t>
      </w:r>
    </w:p>
    <w:p w14:paraId="52B2EAB9" w14:textId="77777777" w:rsidR="00FF3548" w:rsidRPr="00FF3548" w:rsidRDefault="00FF3548" w:rsidP="00FF3548">
      <w:pPr>
        <w:spacing w:after="120"/>
        <w:jc w:val="both"/>
        <w:rPr>
          <w:rFonts w:ascii="Arial" w:hAnsi="Arial"/>
          <w:sz w:val="24"/>
        </w:rPr>
      </w:pPr>
      <w:r w:rsidRPr="00FF3548">
        <w:rPr>
          <w:rFonts w:ascii="Arial" w:hAnsi="Arial"/>
          <w:sz w:val="24"/>
        </w:rPr>
        <w:t xml:space="preserve">Nella Lettera Seconda ai Corinzi l’Apostolo Paolo chiede a tutti di imitarlo in ogni cosa. </w:t>
      </w:r>
      <w:r w:rsidRPr="00FF3548">
        <w:rPr>
          <w:rFonts w:ascii="Arial" w:hAnsi="Arial"/>
          <w:b/>
          <w:sz w:val="24"/>
        </w:rPr>
        <w:t xml:space="preserve">Lui è vero modello per tutti i discepoli di Gesù, perché la sua vita è tutta impostata al raggiungimento della stessa perfezione di Cristo Gesù. </w:t>
      </w:r>
      <w:r w:rsidRPr="00FF3548">
        <w:rPr>
          <w:rFonts w:ascii="Arial" w:hAnsi="Arial"/>
          <w:sz w:val="24"/>
        </w:rPr>
        <w:t>Tuttavia lui chiede che si imiti di lui ciò che lui imita di Cristo Gesù:</w:t>
      </w:r>
    </w:p>
    <w:p w14:paraId="34E38ADB" w14:textId="77777777" w:rsidR="00FF3548" w:rsidRPr="00FF3548" w:rsidRDefault="00FF3548" w:rsidP="00FF3548">
      <w:pPr>
        <w:spacing w:after="120"/>
        <w:jc w:val="both"/>
        <w:rPr>
          <w:rFonts w:ascii="Arial" w:hAnsi="Arial"/>
          <w:sz w:val="24"/>
        </w:rPr>
      </w:pPr>
      <w:r w:rsidRPr="00FF3548">
        <w:rPr>
          <w:rFonts w:ascii="Arial" w:hAnsi="Arial"/>
          <w:b/>
          <w:i/>
          <w:sz w:val="24"/>
        </w:rPr>
        <w:t>Da parte nostra non diamo motivo di scandalo a nessuno, perché non venga criticato il nostro ministero; ma in ogni cosa ci presentiamo come ministri di Dio con molta fermezza:</w:t>
      </w:r>
      <w:r w:rsidRPr="00FF3548">
        <w:rPr>
          <w:rFonts w:ascii="Arial" w:hAnsi="Arial"/>
          <w:i/>
          <w:sz w:val="24"/>
        </w:rPr>
        <w:t xml:space="preserve"> nelle tribolazioni, nelle necessità, nelle angosce, nelle percosse, nelle prigioni, nei tumulti, nelle fatiche, nelle veglie, nei digiuni; </w:t>
      </w:r>
      <w:r w:rsidRPr="00FF3548">
        <w:rPr>
          <w:rFonts w:ascii="Arial" w:hAnsi="Arial"/>
          <w:b/>
          <w:i/>
          <w:sz w:val="24"/>
        </w:rPr>
        <w:t>con purezza, con sapienza, con magnanimità, con benevolenza, con spirito di santità, con amore sincero, con parola di verità, con potenza di Dio; con le armi della giustizia a destra e a sinistra</w:t>
      </w:r>
      <w:r w:rsidRPr="00FF3548">
        <w:rPr>
          <w:rFonts w:ascii="Arial" w:hAnsi="Arial"/>
          <w:i/>
          <w:sz w:val="24"/>
        </w:rPr>
        <w:t>;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FF3548">
        <w:rPr>
          <w:rFonts w:ascii="Arial" w:hAnsi="Arial"/>
          <w:sz w:val="24"/>
        </w:rPr>
        <w:t xml:space="preserve">. </w:t>
      </w:r>
    </w:p>
    <w:p w14:paraId="1852D09F" w14:textId="77777777" w:rsidR="00FF3548" w:rsidRPr="00FF3548" w:rsidRDefault="00FF3548" w:rsidP="00FF3548">
      <w:pPr>
        <w:spacing w:after="120"/>
        <w:jc w:val="both"/>
        <w:rPr>
          <w:rFonts w:ascii="Arial" w:hAnsi="Arial"/>
          <w:sz w:val="24"/>
        </w:rPr>
      </w:pPr>
      <w:r w:rsidRPr="00FF3548">
        <w:rPr>
          <w:rFonts w:ascii="Arial" w:hAnsi="Arial"/>
          <w:sz w:val="24"/>
        </w:rPr>
        <w:lastRenderedPageBreak/>
        <w:t xml:space="preserve">Un’ultima osservazione si impone. Il testo della Vulgata così recita: </w:t>
      </w:r>
      <w:r w:rsidRPr="00FF3548">
        <w:rPr>
          <w:rFonts w:ascii="Arial" w:hAnsi="Arial"/>
          <w:i/>
          <w:iCs/>
          <w:sz w:val="24"/>
        </w:rPr>
        <w:t>“</w:t>
      </w:r>
      <w:r w:rsidRPr="00FF3548">
        <w:rPr>
          <w:rFonts w:ascii="Arial" w:hAnsi="Arial"/>
          <w:b/>
          <w:i/>
          <w:iCs/>
          <w:sz w:val="24"/>
          <w:lang w:val="la-Latn"/>
        </w:rPr>
        <w:t>Sed formae facti gregi et ex animo</w:t>
      </w:r>
      <w:r w:rsidRPr="00FF3548">
        <w:rPr>
          <w:rFonts w:ascii="Arial" w:hAnsi="Arial"/>
          <w:b/>
          <w:i/>
          <w:iCs/>
          <w:sz w:val="24"/>
        </w:rPr>
        <w:t>”</w:t>
      </w:r>
      <w:r w:rsidRPr="00FF3548">
        <w:rPr>
          <w:rFonts w:ascii="Arial" w:hAnsi="Arial"/>
          <w:b/>
          <w:sz w:val="24"/>
        </w:rPr>
        <w:t xml:space="preserve">. Non solo il presbitero si deve fare “forma” del suo gregge. Essere forma significa che il gregge, messo nel suo cuore, deve ricevere la forma del suo cuore: forma di mitezza e di umiltà, forma di fede, speranza e carità, forma di prudenza, giustizia, fortezza, temperanza, forma di Cristo Gesù, forma dello Spirito Santo, forma del Padre, forma della Beata Vergine Maria. </w:t>
      </w:r>
      <w:r w:rsidRPr="00FF3548">
        <w:rPr>
          <w:rFonts w:ascii="Arial" w:hAnsi="Arial"/>
          <w:sz w:val="24"/>
        </w:rPr>
        <w:t xml:space="preserve">Questo significa che se il Presbitero non è forma di Cristo, neanche il gregge sarà forma di Cristo. </w:t>
      </w:r>
    </w:p>
    <w:p w14:paraId="3C1A2E2B" w14:textId="77777777" w:rsidR="00FF3548" w:rsidRPr="00FF3548" w:rsidRDefault="00FF3548" w:rsidP="00FF3548">
      <w:pPr>
        <w:spacing w:after="120"/>
        <w:jc w:val="both"/>
        <w:rPr>
          <w:rFonts w:ascii="Arial" w:hAnsi="Arial"/>
          <w:sz w:val="24"/>
        </w:rPr>
      </w:pPr>
      <w:r w:rsidRPr="00FF3548">
        <w:rPr>
          <w:rFonts w:ascii="Arial" w:hAnsi="Arial"/>
          <w:sz w:val="24"/>
        </w:rPr>
        <w:t xml:space="preserve">Poiché il testo della Vulgata aggiunge </w:t>
      </w:r>
      <w:r w:rsidRPr="00FF3548">
        <w:rPr>
          <w:rFonts w:ascii="Arial" w:hAnsi="Arial"/>
          <w:b/>
          <w:i/>
          <w:iCs/>
          <w:sz w:val="24"/>
          <w:lang w:val="la-Latn"/>
        </w:rPr>
        <w:t>“Et ex animo”</w:t>
      </w:r>
      <w:r w:rsidRPr="00FF3548">
        <w:rPr>
          <w:rFonts w:ascii="Arial" w:hAnsi="Arial"/>
          <w:sz w:val="24"/>
        </w:rPr>
        <w:t xml:space="preserve">, è giusto tradurre questa aggiunta </w:t>
      </w:r>
      <w:r w:rsidRPr="00FF3548">
        <w:rPr>
          <w:rFonts w:ascii="Arial" w:hAnsi="Arial"/>
          <w:b/>
          <w:sz w:val="24"/>
        </w:rPr>
        <w:t>(</w:t>
      </w:r>
      <w:r w:rsidRPr="00FF3548">
        <w:rPr>
          <w:rFonts w:ascii="Arial" w:hAnsi="Arial"/>
          <w:b/>
          <w:i/>
          <w:iCs/>
          <w:sz w:val="24"/>
          <w:lang w:val="la-Latn"/>
        </w:rPr>
        <w:t>et ex animo</w:t>
      </w:r>
      <w:r w:rsidRPr="00FF3548">
        <w:rPr>
          <w:rFonts w:ascii="Arial" w:hAnsi="Arial"/>
          <w:b/>
          <w:sz w:val="24"/>
        </w:rPr>
        <w:t>)</w:t>
      </w:r>
      <w:r w:rsidRPr="00FF3548">
        <w:rPr>
          <w:rFonts w:ascii="Arial" w:hAnsi="Arial"/>
          <w:sz w:val="24"/>
        </w:rPr>
        <w:t xml:space="preserve"> parafrasando il testo del Deuteronomio: </w:t>
      </w:r>
    </w:p>
    <w:p w14:paraId="5369E942" w14:textId="77777777" w:rsidR="00FF3548" w:rsidRPr="00FF3548" w:rsidRDefault="00FF3548" w:rsidP="00FF3548">
      <w:pPr>
        <w:spacing w:after="120"/>
        <w:jc w:val="both"/>
        <w:rPr>
          <w:rFonts w:ascii="Arial" w:hAnsi="Arial"/>
          <w:sz w:val="24"/>
        </w:rPr>
      </w:pPr>
      <w:r w:rsidRPr="00FF3548">
        <w:rPr>
          <w:rFonts w:ascii="Arial" w:hAnsi="Arial"/>
          <w:i/>
          <w:sz w:val="24"/>
        </w:rPr>
        <w:t>“</w:t>
      </w:r>
      <w:r w:rsidRPr="00FF3548">
        <w:rPr>
          <w:rFonts w:ascii="Arial" w:hAnsi="Arial"/>
          <w:b/>
          <w:i/>
          <w:sz w:val="24"/>
        </w:rPr>
        <w:t>Ascolta, Presbitero: il gregge di Cristo Gesù è uno, non vi sono altri greggi. Tu, Presbitero, amerai il gregge di Cristo Gesù con tutto il cuore, con tutta l’anima e con tutte le forze. Questo comando che oggi ti do, ti stia fisso nel cuore. Lo ripeterai ad ogni altro Presbitero, ne parlerai quando ti troverai in casa tua, quando camminerai per via, quando ti coricherai e quando ti alzerai. Te lo legherai alla mano come un segno, ti sarà come un pendaglio tra gli occhi e lo scriverai sugli stipiti della tua casa e sulle tue porte. Mai dovrai dimenticare che il gregge di Cristo Gesù, essendo il corpo di Cristo, va amato come si ama Cristo, senza nessuna differenza. Chi non ama il gregge di Cristo Gesù, non ama Gesù</w:t>
      </w:r>
      <w:r w:rsidRPr="00FF3548">
        <w:rPr>
          <w:rFonts w:ascii="Arial" w:hAnsi="Arial"/>
          <w:b/>
          <w:sz w:val="24"/>
        </w:rPr>
        <w:t xml:space="preserve">” </w:t>
      </w:r>
      <w:r w:rsidRPr="00FF3548">
        <w:rPr>
          <w:rFonts w:ascii="Arial" w:hAnsi="Arial"/>
          <w:sz w:val="24"/>
        </w:rPr>
        <w:t xml:space="preserve">(Cfr. Dt 6,1-9). Amare il gregge di Cristo come si ama Cristo ha per il presbitero un solo significato: </w:t>
      </w:r>
      <w:r w:rsidRPr="00FF3548">
        <w:rPr>
          <w:rFonts w:ascii="Arial" w:hAnsi="Arial"/>
          <w:b/>
          <w:sz w:val="24"/>
        </w:rPr>
        <w:t>consacrare ad esso tutta la sua vita, allo stesso modo che Cristo l’ha consegnata, lasciandosi inchiodare sul legno della croce</w:t>
      </w:r>
      <w:r w:rsidRPr="00FF3548">
        <w:rPr>
          <w:rFonts w:ascii="Arial" w:hAnsi="Arial"/>
          <w:sz w:val="24"/>
        </w:rPr>
        <w:t>.</w:t>
      </w:r>
    </w:p>
    <w:p w14:paraId="21266750" w14:textId="77777777" w:rsidR="00FF3548" w:rsidRPr="00FF3548" w:rsidRDefault="00FF3548" w:rsidP="00FF3548">
      <w:pPr>
        <w:spacing w:after="120"/>
        <w:jc w:val="both"/>
        <w:rPr>
          <w:rFonts w:ascii="Arial" w:hAnsi="Arial"/>
          <w:sz w:val="24"/>
        </w:rPr>
      </w:pPr>
      <w:r w:rsidRPr="00FF3548">
        <w:rPr>
          <w:rFonts w:ascii="Arial" w:hAnsi="Arial"/>
          <w:sz w:val="24"/>
        </w:rPr>
        <w:t xml:space="preserve">Consegnare tutta la vita per il corpo di Cristo significa </w:t>
      </w:r>
      <w:r w:rsidRPr="00FF3548">
        <w:rPr>
          <w:rFonts w:ascii="Arial" w:hAnsi="Arial"/>
          <w:b/>
          <w:sz w:val="24"/>
        </w:rPr>
        <w:t>sia aiutare il corpo di Cristo perché cammini di santità in santità, ma anche lavorare con tutto il cuore perché, con l’annuncio del Vangelo, molti altri membri vengano aggiunti al corpo di Gesù Signore.</w:t>
      </w:r>
      <w:r w:rsidRPr="00FF3548">
        <w:rPr>
          <w:rFonts w:ascii="Arial" w:hAnsi="Arial"/>
          <w:sz w:val="24"/>
        </w:rPr>
        <w:t xml:space="preserve"> </w:t>
      </w:r>
      <w:r w:rsidRPr="00FF3548">
        <w:rPr>
          <w:rFonts w:ascii="Arial" w:hAnsi="Arial"/>
          <w:b/>
          <w:sz w:val="24"/>
        </w:rPr>
        <w:t>Chi non lavora per aggiungere altri membri al corpo di Cristo, non ama Cristo, perché non ama la bellezza e la completezza del suo corpo.</w:t>
      </w:r>
      <w:r w:rsidRPr="00FF3548">
        <w:rPr>
          <w:rFonts w:ascii="Arial" w:hAnsi="Arial"/>
          <w:sz w:val="24"/>
        </w:rPr>
        <w:t xml:space="preserve"> </w:t>
      </w:r>
      <w:r w:rsidRPr="00FF3548">
        <w:rPr>
          <w:rFonts w:ascii="Arial" w:hAnsi="Arial"/>
          <w:b/>
          <w:sz w:val="24"/>
        </w:rPr>
        <w:t>Non serve la gloria di Cristo Gesù chi non serve con tutto il cuore la gloria del corpo di Gesù Signore. Cristo Gesù e corpo di Cristo Gesù sono una cosa sola, indivisibile in eterno</w:t>
      </w:r>
      <w:r w:rsidRPr="00FF3548">
        <w:rPr>
          <w:rFonts w:ascii="Arial" w:hAnsi="Arial"/>
          <w:sz w:val="24"/>
        </w:rPr>
        <w:t xml:space="preserve">. </w:t>
      </w:r>
    </w:p>
    <w:p w14:paraId="595635D6" w14:textId="77777777" w:rsidR="00FF3548" w:rsidRPr="00FF3548" w:rsidRDefault="00FF3548" w:rsidP="00FF3548">
      <w:pPr>
        <w:spacing w:after="120"/>
        <w:jc w:val="both"/>
        <w:rPr>
          <w:rFonts w:ascii="Arial" w:hAnsi="Arial"/>
          <w:b/>
          <w:sz w:val="24"/>
        </w:rPr>
      </w:pPr>
      <w:r w:rsidRPr="00FF3548">
        <w:rPr>
          <w:rFonts w:ascii="Arial" w:hAnsi="Arial"/>
          <w:sz w:val="24"/>
        </w:rPr>
        <w:t xml:space="preserve">Ecco cosa insegna l’Apostolo Paolo sul corpo di Cristo. </w:t>
      </w:r>
      <w:r w:rsidRPr="00FF3548">
        <w:rPr>
          <w:rFonts w:ascii="Arial" w:hAnsi="Arial"/>
          <w:b/>
          <w:sz w:val="24"/>
        </w:rPr>
        <w:t xml:space="preserve">Questo insegnamento dovrà essere la vita stessa del presbitero, la sua stessa natura. Lui vive per dare forma al corpo di Cristo. La darà nella misura in cui Cristo è forma della sua vita. Se il presbitero non si forma in Cristo, mai il gregge potrà formarsi nel presbitero nella forma di Cristo Gesù. </w:t>
      </w:r>
    </w:p>
    <w:p w14:paraId="5B5C4169" w14:textId="77777777" w:rsidR="00FF3548" w:rsidRPr="00FF3548" w:rsidRDefault="00FF3548" w:rsidP="00FF3548">
      <w:pPr>
        <w:spacing w:after="120"/>
        <w:jc w:val="both"/>
        <w:rPr>
          <w:rFonts w:ascii="Arial" w:hAnsi="Arial"/>
          <w:b/>
          <w:i/>
          <w:sz w:val="24"/>
        </w:rPr>
      </w:pPr>
      <w:r w:rsidRPr="00FF3548">
        <w:rPr>
          <w:rFonts w:ascii="Arial" w:hAnsi="Arial"/>
          <w:i/>
          <w:sz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w:t>
      </w:r>
      <w:r w:rsidRPr="00FF3548">
        <w:rPr>
          <w:rFonts w:ascii="Arial" w:hAnsi="Arial"/>
          <w:b/>
          <w:i/>
          <w:sz w:val="24"/>
        </w:rPr>
        <w:t xml:space="preserve">una sola fede, un solo battesimo. Un solo Dio e Padre di tutti, che è al di sopra di tutti, opera per mezzo di tutti ed è presente in tutti. </w:t>
      </w:r>
    </w:p>
    <w:p w14:paraId="7D463DD8" w14:textId="77777777" w:rsidR="00FF3548" w:rsidRPr="00FF3548" w:rsidRDefault="00FF3548" w:rsidP="00FF3548">
      <w:pPr>
        <w:spacing w:after="120"/>
        <w:jc w:val="both"/>
        <w:rPr>
          <w:rFonts w:ascii="Arial" w:hAnsi="Arial"/>
          <w:i/>
          <w:sz w:val="24"/>
        </w:rPr>
      </w:pPr>
      <w:r w:rsidRPr="00FF3548">
        <w:rPr>
          <w:rFonts w:ascii="Arial" w:hAnsi="Arial"/>
          <w:i/>
          <w:sz w:val="24"/>
        </w:rPr>
        <w:t xml:space="preserve">A ciascuno di noi, tuttavia, è stata data la grazia secondo la misura del dono di Cristo. Per questo è detto: Asceso in alto, ha portato con sé prigionieri, ha </w:t>
      </w:r>
      <w:r w:rsidRPr="00FF3548">
        <w:rPr>
          <w:rFonts w:ascii="Arial" w:hAnsi="Arial"/>
          <w:i/>
          <w:sz w:val="24"/>
        </w:rPr>
        <w:lastRenderedPageBreak/>
        <w:t xml:space="preserve">distribuito doni agli uomini. Ma cosa significa che ascese, se non che prima era disceso quaggiù sulla terra? Colui che discese è lo stesso che anche ascese al di sopra di tutti i cieli, per essere pienezza di tutte le cose. </w:t>
      </w:r>
    </w:p>
    <w:p w14:paraId="0ABF8C78" w14:textId="77777777" w:rsidR="00FF3548" w:rsidRPr="00FF3548" w:rsidRDefault="00FF3548" w:rsidP="00FF3548">
      <w:pPr>
        <w:spacing w:after="120"/>
        <w:jc w:val="both"/>
        <w:rPr>
          <w:rFonts w:ascii="Arial" w:hAnsi="Arial"/>
          <w:i/>
          <w:sz w:val="24"/>
        </w:rPr>
      </w:pPr>
      <w:r w:rsidRPr="00FF3548">
        <w:rPr>
          <w:rFonts w:ascii="Arial" w:hAnsi="Arial"/>
          <w:b/>
          <w:i/>
          <w:sz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FF3548">
        <w:rPr>
          <w:rFonts w:ascii="Arial" w:hAnsi="Arial"/>
          <w:i/>
          <w:sz w:val="24"/>
        </w:rPr>
        <w:t xml:space="preserve">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w:t>
      </w:r>
      <w:r w:rsidRPr="00FF3548">
        <w:rPr>
          <w:rFonts w:ascii="Arial" w:hAnsi="Arial"/>
          <w:b/>
          <w:i/>
          <w:sz w:val="24"/>
        </w:rPr>
        <w:t>Da lui tutto il corpo, ben compaginato e connesso, con la collaborazione di ogni giuntura, secondo l’energia propria di ogni membro, cresce in modo da edificare se stesso nella carità</w:t>
      </w:r>
      <w:r w:rsidRPr="00FF3548">
        <w:rPr>
          <w:rFonts w:ascii="Arial" w:hAnsi="Arial"/>
          <w:i/>
          <w:sz w:val="24"/>
        </w:rPr>
        <w:t xml:space="preserve"> (Ef 4,1-16). </w:t>
      </w:r>
    </w:p>
    <w:p w14:paraId="717C9AF4" w14:textId="77777777" w:rsidR="00FF3548" w:rsidRPr="00FF3548" w:rsidRDefault="00FF3548" w:rsidP="00FF3548">
      <w:pPr>
        <w:spacing w:after="120"/>
        <w:jc w:val="both"/>
        <w:rPr>
          <w:rFonts w:ascii="Arial" w:hAnsi="Arial"/>
          <w:sz w:val="24"/>
        </w:rPr>
      </w:pPr>
      <w:r w:rsidRPr="00FF3548">
        <w:rPr>
          <w:rFonts w:ascii="Arial" w:hAnsi="Arial"/>
          <w:sz w:val="24"/>
        </w:rPr>
        <w:t xml:space="preserve">La Madre nostra celeste, modello in ogni virtù, </w:t>
      </w:r>
      <w:r w:rsidRPr="00FF3548">
        <w:rPr>
          <w:rFonts w:ascii="Arial" w:hAnsi="Arial"/>
          <w:b/>
          <w:sz w:val="24"/>
        </w:rPr>
        <w:t>aiuti ogni Presbitero a servire il gregge con il cuore del Padre, con tutta la potenza della grazia di Cristo, con ogni dono e frutto dello Spirito Santo</w:t>
      </w:r>
      <w:r w:rsidRPr="00FF3548">
        <w:rPr>
          <w:rFonts w:ascii="Arial" w:hAnsi="Arial"/>
          <w:sz w:val="24"/>
        </w:rPr>
        <w:t xml:space="preserve">. Manifesterà Cristo ad ogni cuore. Darà la forma di Cristo a tutto il gregge. Per lui molte anime vorranno divenire corpo di Cristo e tempio vivo dello Spirito. </w:t>
      </w:r>
    </w:p>
    <w:bookmarkEnd w:id="20"/>
    <w:bookmarkEnd w:id="21"/>
    <w:p w14:paraId="545167CB" w14:textId="77777777" w:rsidR="00FF3548" w:rsidRPr="00FF3548" w:rsidRDefault="00FF3548" w:rsidP="00FF3548">
      <w:pPr>
        <w:spacing w:after="120"/>
        <w:jc w:val="both"/>
        <w:rPr>
          <w:rFonts w:ascii="Arial" w:hAnsi="Arial" w:cs="Arial"/>
          <w:b/>
          <w:bCs/>
          <w:sz w:val="24"/>
          <w:szCs w:val="24"/>
        </w:rPr>
      </w:pPr>
      <w:r w:rsidRPr="00FF3548">
        <w:rPr>
          <w:rFonts w:ascii="Arial" w:hAnsi="Arial" w:cs="Arial"/>
          <w:b/>
          <w:bCs/>
          <w:sz w:val="24"/>
          <w:szCs w:val="24"/>
        </w:rPr>
        <w:t>Ritorniamo ora al profeta Malachia:</w:t>
      </w:r>
    </w:p>
    <w:p w14:paraId="5207B8FA"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Degno di nota sempre riguardo al tema che stiamo trattando sulla moralità della Parola di Dio secondo l’Antico Testamento: è la condanna del ripudio da parte del Signore. Il ripudio è vera distruzione del soffio vitale della sola carne che Dio ha creato da un maschio e da una femmina unitisi in matrimonio. Come ogni uomo senza il soffio vitale muore, così l’uomo e la donna uniti in matrimonio, ucciso il loro soffio vitale con la separazione, sono nella morte.</w:t>
      </w:r>
    </w:p>
    <w:p w14:paraId="0D502DAF" w14:textId="77777777" w:rsidR="00FF3548" w:rsidRPr="00FF3548" w:rsidRDefault="00FF3548" w:rsidP="00FF3548">
      <w:pPr>
        <w:spacing w:after="120"/>
        <w:jc w:val="both"/>
        <w:rPr>
          <w:rFonts w:ascii="Arial" w:hAnsi="Arial" w:cs="Arial"/>
          <w:sz w:val="24"/>
          <w:szCs w:val="24"/>
        </w:rPr>
      </w:pPr>
    </w:p>
    <w:p w14:paraId="57F54467" w14:textId="77777777" w:rsidR="00FF3548" w:rsidRPr="00FF3548" w:rsidRDefault="00FF3548" w:rsidP="00FF3548">
      <w:pPr>
        <w:keepNext/>
        <w:spacing w:after="240"/>
        <w:jc w:val="center"/>
        <w:outlineLvl w:val="1"/>
        <w:rPr>
          <w:rFonts w:ascii="Arial" w:hAnsi="Arial"/>
          <w:b/>
          <w:sz w:val="32"/>
          <w:szCs w:val="16"/>
        </w:rPr>
      </w:pPr>
      <w:bookmarkStart w:id="42" w:name="_Toc165106892"/>
      <w:r w:rsidRPr="00FF3548">
        <w:rPr>
          <w:rFonts w:ascii="Arial" w:hAnsi="Arial"/>
          <w:b/>
          <w:sz w:val="32"/>
          <w:szCs w:val="16"/>
        </w:rPr>
        <w:t>DURI SONO I VOSTRI DISCORSI CONTRO DI ME</w:t>
      </w:r>
      <w:bookmarkEnd w:id="42"/>
      <w:r w:rsidRPr="00FF3548">
        <w:rPr>
          <w:rFonts w:ascii="Arial" w:hAnsi="Arial"/>
          <w:b/>
          <w:sz w:val="32"/>
          <w:szCs w:val="16"/>
        </w:rPr>
        <w:t xml:space="preserve"> </w:t>
      </w:r>
    </w:p>
    <w:p w14:paraId="774DF53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Uno dei frutti più tristi che la bocca del sacerdote, che da bocca di Dio si trasforma in bocca della falsità, della menzogna, delle tenebre produce, è la distruzione della verità del Signore nostro Dio. È purissima verità di Dio il suo giusto giudizio. Lui sempre separerà il bene dal male. Sempre Lui sarà il Giudice giusto. Il bene da lui sarà dichiarato bene per l’eternità e anche il male sarà dichiarato male per l’eternità. Quanti operano il bene saranno con lui nella luce, quanti operano il male saranno da lui allontanati e finiranno nelle tenebre eterne.</w:t>
      </w:r>
    </w:p>
    <w:p w14:paraId="04C60C7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Il popolo privo della verità purissima del suo Dio, al tempo di Malachia andava dicendo che Dio è insensibile sia al bene che al male. A lui nulla interessava delle azioni degli uomini e che queste non avevano alcuna valenza eterna. Di conseguenza ognuno poteva vivere come gli sembra meglio. </w:t>
      </w:r>
    </w:p>
    <w:p w14:paraId="3CD9DD78"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Il Signore intervie e annuncia che presso di Lui, la differenza ci sarà e sarà eterna. Sarà di luce eterna. Ma anche sarà di perdizione e di tenebre eterne. </w:t>
      </w:r>
    </w:p>
    <w:p w14:paraId="0D12181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lastRenderedPageBreak/>
        <w:t>Ecco qual dovrà essere la prima missione del sacerdote: porre la purissima verità di Dio sul candelabro perché illumini ogni uomo. Dalla verità di Dio è ogni altra verità. Persa la verità di Dio ogni verità si perde.</w:t>
      </w:r>
    </w:p>
    <w:p w14:paraId="0A3204FE"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3BF63C5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Io sono il Signore, non cambio; voi, figli di Giacobbe, non siete ancora al termine. Fin dai tempi dei vostri padri vi siete allontanati dai miei precetti, non li avete osservati. Tornate a me e io tornerò a voi, dice il Signore degli eserciti. Ma voi dite: «Come dobbiamo tornare?». </w:t>
      </w:r>
    </w:p>
    <w:p w14:paraId="7074EA88"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Può un uomo frodare Dio? Eppure voi mi frodate e andate dicendo: «Come ti abbiamo frodato?». Nelle decime e nelle primizie. Siete già stati colpiti dalla maledizione e andate ancora frodandomi, voi, la nazione tutta!</w:t>
      </w:r>
    </w:p>
    <w:p w14:paraId="50564DF4"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Portate le decime intere nel tesoro del tempio, perché ci sia cibo nella mia casa; poi mettetemi pure alla prova in questo – dice il Signore degli eserciti –, se io non vi aprirò le cateratte del cielo e non riverserò su di voi benedizioni sovrabbondanti.</w:t>
      </w:r>
    </w:p>
    <w:p w14:paraId="19F96EDF"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Terrò indietro gli insetti divoratori, perché non vi distruggano i frutti della terra e la vite non sia sterile nel campo, dice il Signore degli eserciti. Felici vi diranno tutte le genti, perché sarete una terra di delizie, dice il Signore degli eserciti.</w:t>
      </w:r>
    </w:p>
    <w:p w14:paraId="111F23B3" w14:textId="77777777" w:rsidR="00FF3548" w:rsidRPr="00FF3548" w:rsidRDefault="00FF3548" w:rsidP="00FF3548">
      <w:pPr>
        <w:spacing w:after="120"/>
        <w:ind w:left="567" w:right="567"/>
        <w:jc w:val="both"/>
        <w:rPr>
          <w:rFonts w:ascii="Arial" w:hAnsi="Arial" w:cs="Arial"/>
          <w:i/>
          <w:iCs/>
          <w:sz w:val="22"/>
          <w:szCs w:val="24"/>
        </w:rPr>
      </w:pPr>
      <w:bookmarkStart w:id="43" w:name="_Hlk157610882"/>
      <w:r w:rsidRPr="00FF3548">
        <w:rPr>
          <w:rFonts w:ascii="Arial" w:hAnsi="Arial" w:cs="Arial"/>
          <w:i/>
          <w:iCs/>
          <w:sz w:val="22"/>
          <w:szCs w:val="24"/>
        </w:rPr>
        <w:t>Duri sono i vostri discorsi contro di me</w:t>
      </w:r>
      <w:bookmarkEnd w:id="43"/>
      <w:r w:rsidRPr="00FF3548">
        <w:rPr>
          <w:rFonts w:ascii="Arial" w:hAnsi="Arial" w:cs="Arial"/>
          <w:i/>
          <w:iCs/>
          <w:sz w:val="22"/>
          <w:szCs w:val="24"/>
        </w:rPr>
        <w:t xml:space="preserv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72A956D3"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w:t>
      </w:r>
      <w:r w:rsidRPr="00FF3548">
        <w:rPr>
          <w:rFonts w:ascii="Arial" w:hAnsi="Arial" w:cs="Arial"/>
          <w:i/>
          <w:iCs/>
          <w:sz w:val="22"/>
          <w:szCs w:val="24"/>
        </w:rPr>
        <w:lastRenderedPageBreak/>
        <w:t>stalla. Calpesterete i malvagi ridotti in cenere sotto le piante dei vostri piedi nel giorno che io preparo, dice il Signore degli eserciti.</w:t>
      </w:r>
    </w:p>
    <w:p w14:paraId="6574E3D2" w14:textId="77777777" w:rsidR="00FF3548" w:rsidRPr="00FF3548" w:rsidRDefault="00FF3548" w:rsidP="00FF3548">
      <w:pPr>
        <w:spacing w:after="120"/>
        <w:ind w:left="567" w:right="567"/>
        <w:jc w:val="both"/>
        <w:rPr>
          <w:rFonts w:ascii="Arial" w:hAnsi="Arial" w:cs="Arial"/>
          <w:i/>
          <w:iCs/>
          <w:sz w:val="22"/>
          <w:szCs w:val="24"/>
        </w:rPr>
      </w:pPr>
      <w:r w:rsidRPr="00FF3548">
        <w:rPr>
          <w:rFonts w:ascii="Arial" w:hAnsi="Arial" w:cs="Arial"/>
          <w:i/>
          <w:iCs/>
          <w:sz w:val="22"/>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3,1-24). </w:t>
      </w:r>
    </w:p>
    <w:p w14:paraId="5054E334"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Una breve riflessione ora si impone: Oggi si è persa la verità di Dio, la verità di Cristo Gesù, la verità dello Spirito Santo, la verità della Madre di Dio, la verità della Divina Rivelazione, la verità della Chiesa, la verità dell’uomo, la verità di ogni altro mistero che avvolge il cielo e la terra.</w:t>
      </w:r>
    </w:p>
    <w:p w14:paraId="639D1BA7"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Responsabile di questo disastro veritativo è il sacerdote- Perché è il sacerdote? Perché il Sacerdote ha distrutto la verità della sua vocazione, della sua consacrazione, del suo sacramento, del suo ministero, della sua missione.</w:t>
      </w:r>
    </w:p>
    <w:p w14:paraId="1D3AC6B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È il sacerdozio che oggi sta distruggendo il sacerdozio. È il sacerdozio che si vuole spogliare di ogni sua responsabilità.  È il sacerdozio che vuole rinunciare alla sua verità. Il sacerdozio può anche volere non essere più il sacerdozio secondo Dio. Può perché dipende dalla sua volontà.</w:t>
      </w:r>
    </w:p>
    <w:p w14:paraId="72E6F7CE"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Una volta però che le mani sono state poste sulla testa di un uomo ed è stato invocato su di lui  lo Spirito Santo, lui assume sulle sue spalle la vita e la morte del mondo intero. Questo significa che un papa può anche rinunciare alla sua verità, anche un vescovo e un presbitero possono rinunciare alla loro verità. Rimane però in eterno l’accoglienza del papato per il papa, la consacrazione episcopale per il vescovo, la consacrazione presbiterale per il sacerdote.</w:t>
      </w:r>
    </w:p>
    <w:p w14:paraId="21BD8E0D"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È questa accoglienza ed è questa consacrazione che li renderà responsabili in eterno della vita e della morte non di quanti sono Chiesa del Dio vivente, ma responsabili della vita e della morte del modo intero.</w:t>
      </w:r>
    </w:p>
    <w:p w14:paraId="7FFF5811"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La responsabilità è assunta con la consacrazione e con l’accoglienza del ministero. La responsabilità è un fatto di natura creata, natura consacrata, natura colmata del carisma dello Spirito Santo. Una volta che la natura è stata creata, la volontà nulla può se non obbedire alla verità della natura creata. </w:t>
      </w:r>
    </w:p>
    <w:p w14:paraId="01E29218" w14:textId="77777777" w:rsidR="00FF3548" w:rsidRPr="00FF3548" w:rsidRDefault="00FF3548" w:rsidP="00FF3548">
      <w:pPr>
        <w:spacing w:after="120"/>
        <w:jc w:val="both"/>
        <w:rPr>
          <w:rFonts w:ascii="Arial" w:hAnsi="Arial" w:cs="Arial"/>
          <w:i/>
          <w:iCs/>
          <w:sz w:val="24"/>
          <w:szCs w:val="24"/>
        </w:rPr>
      </w:pPr>
      <w:r w:rsidRPr="00FF3548">
        <w:rPr>
          <w:rFonts w:ascii="Arial" w:hAnsi="Arial" w:cs="Arial"/>
          <w:sz w:val="24"/>
          <w:szCs w:val="24"/>
        </w:rPr>
        <w:t xml:space="preserve">Ma di questa vera Morale secondo la nuova creazione sembra oggi si vogliano cancellare tutte le tracce, anche le molecole egli atomi si vogliono cancellare. Rimane però in eterno la responsabilità e anche al sacerdote che si spoglia della sua verità si applicano le parole dette da Gesù a Giuda: </w:t>
      </w:r>
      <w:r w:rsidRPr="00FF3548">
        <w:rPr>
          <w:rFonts w:ascii="Arial" w:hAnsi="Arial" w:cs="Arial"/>
          <w:i/>
          <w:iCs/>
          <w:sz w:val="24"/>
          <w:szCs w:val="24"/>
        </w:rPr>
        <w:t>“Pr quell’uomo sarebbe meglio che non fosse mai nato”. “Sarebbe meglio che mai si fosse lasciato consacrare o che mai avesse assunto quel particolare ministero”.</w:t>
      </w:r>
    </w:p>
    <w:p w14:paraId="6C0B5764" w14:textId="77777777" w:rsidR="00FF3548" w:rsidRPr="00FF3548" w:rsidRDefault="00FF3548" w:rsidP="00FF3548">
      <w:pPr>
        <w:spacing w:after="120"/>
        <w:jc w:val="both"/>
        <w:rPr>
          <w:rFonts w:ascii="Arial" w:hAnsi="Arial" w:cs="Arial"/>
          <w:sz w:val="24"/>
          <w:szCs w:val="24"/>
        </w:rPr>
      </w:pPr>
      <w:r w:rsidRPr="00FF3548">
        <w:rPr>
          <w:rFonts w:ascii="Arial" w:hAnsi="Arial" w:cs="Arial"/>
          <w:sz w:val="24"/>
          <w:szCs w:val="24"/>
        </w:rPr>
        <w:t xml:space="preserve">Diceva un tempo lo Spirito Santo attraverso un’anima dalla grande ascesi: </w:t>
      </w:r>
      <w:r w:rsidRPr="00FF3548">
        <w:rPr>
          <w:rFonts w:ascii="Arial" w:hAnsi="Arial" w:cs="Arial"/>
          <w:i/>
          <w:iCs/>
          <w:sz w:val="24"/>
          <w:szCs w:val="24"/>
        </w:rPr>
        <w:t>“Su duecento sacerdoti appena uno si salva. Su duecento laici appena qualcuno si perde”</w:t>
      </w:r>
      <w:r w:rsidRPr="00FF3548">
        <w:rPr>
          <w:rFonts w:ascii="Arial" w:hAnsi="Arial" w:cs="Arial"/>
          <w:sz w:val="24"/>
          <w:szCs w:val="24"/>
        </w:rPr>
        <w:t>. La vita e la morte di ogni uomo che viene in questo mondo è assunta dal sacerdote al momento della sua consacrazione.</w:t>
      </w:r>
    </w:p>
    <w:p w14:paraId="0A248BC6" w14:textId="77777777" w:rsidR="00FF3548" w:rsidRPr="00FF3548" w:rsidRDefault="00FF3548" w:rsidP="00FF3548">
      <w:pPr>
        <w:spacing w:after="120"/>
        <w:jc w:val="both"/>
        <w:rPr>
          <w:rFonts w:ascii="Arial" w:hAnsi="Arial" w:cs="Arial"/>
          <w:sz w:val="24"/>
          <w:szCs w:val="24"/>
        </w:rPr>
      </w:pPr>
    </w:p>
    <w:p w14:paraId="3712D976" w14:textId="77777777" w:rsidR="00FF3548" w:rsidRPr="00FF3548" w:rsidRDefault="00FF3548" w:rsidP="00FF3548">
      <w:pPr>
        <w:spacing w:after="120"/>
        <w:jc w:val="both"/>
        <w:rPr>
          <w:rFonts w:ascii="Arial" w:hAnsi="Arial" w:cs="Arial"/>
          <w:sz w:val="24"/>
          <w:szCs w:val="24"/>
        </w:rPr>
      </w:pPr>
    </w:p>
    <w:p w14:paraId="692D55FD" w14:textId="77777777" w:rsidR="00FF3548" w:rsidRPr="00FF3548" w:rsidRDefault="00FF3548" w:rsidP="00FF3548">
      <w:pPr>
        <w:spacing w:after="120"/>
        <w:jc w:val="both"/>
        <w:rPr>
          <w:rFonts w:ascii="Arial" w:hAnsi="Arial" w:cs="Arial"/>
          <w:sz w:val="24"/>
          <w:szCs w:val="24"/>
        </w:rPr>
      </w:pPr>
    </w:p>
    <w:p w14:paraId="0B48A7C0" w14:textId="7C4C41DB" w:rsidR="00FF3548" w:rsidRPr="00FF3548" w:rsidRDefault="008A6A21" w:rsidP="008A6A21">
      <w:pPr>
        <w:pStyle w:val="Titolo1"/>
      </w:pPr>
      <w:bookmarkStart w:id="44" w:name="_Toc165106893"/>
      <w:r>
        <w:lastRenderedPageBreak/>
        <w:t>APPENDICE</w:t>
      </w:r>
      <w:bookmarkEnd w:id="44"/>
    </w:p>
    <w:p w14:paraId="7D58263F" w14:textId="77777777" w:rsidR="00FF3548" w:rsidRPr="00FF3548" w:rsidRDefault="00FF3548" w:rsidP="008A6A21">
      <w:pPr>
        <w:pStyle w:val="Titolo3"/>
      </w:pPr>
      <w:bookmarkStart w:id="45" w:name="_Toc165106894"/>
      <w:r w:rsidRPr="00FF3548">
        <w:t>Prima riflessione.</w:t>
      </w:r>
      <w:bookmarkEnd w:id="45"/>
    </w:p>
    <w:p w14:paraId="39C03340" w14:textId="77777777" w:rsidR="00FF3548" w:rsidRPr="00FF3548" w:rsidRDefault="00FF3548" w:rsidP="00FF3548">
      <w:pPr>
        <w:spacing w:after="120"/>
        <w:jc w:val="both"/>
        <w:rPr>
          <w:rFonts w:ascii="Arial" w:hAnsi="Arial" w:cs="Arial"/>
          <w:b/>
          <w:bCs/>
          <w:i/>
          <w:iCs/>
          <w:sz w:val="24"/>
          <w:szCs w:val="26"/>
        </w:rPr>
      </w:pPr>
      <w:bookmarkStart w:id="46" w:name="_Toc492044231"/>
      <w:r w:rsidRPr="00FF3548">
        <w:rPr>
          <w:rFonts w:ascii="Arial" w:hAnsi="Arial" w:cs="Arial"/>
          <w:b/>
          <w:bCs/>
          <w:i/>
          <w:iCs/>
          <w:sz w:val="24"/>
          <w:szCs w:val="26"/>
        </w:rPr>
        <w:t>I PECCATI CONTRO DIO</w:t>
      </w:r>
      <w:bookmarkEnd w:id="46"/>
    </w:p>
    <w:p w14:paraId="1D7AFB8A"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Il peccato è offesa contro Dio ed è sempre disobbedienza o trasgressione puntuale, specifica di un comandamento, uno statuto, una prescrizione del Signore. L’uomo non solo è dalla Parola del suo Creatore e Signore, deve anche vivere secondo la sua Parola, se vuole essere e rimanere uomo. Se non vive secondo la Parola del suo Signore esce dalla vita, entra nella morte, che si consumerà, se lui non ritorna nella Parola, nella morte eterna. L’uomo creato da Dio è dalla Parola, può essere solo nella Parola. Esce dalla Parola, muore l’uomo secondo Dio, nasce l’uomo secondo Satana.</w:t>
      </w:r>
    </w:p>
    <w:p w14:paraId="12109615"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Essendo il peccato disobbedienza o trasgressione puntuale, specifica, storica, qui ed ora, di un comandamento o statuto del Signore, quali sono i peccati commessi dai figli di Giacobbe al tempo del profeta Malachia? Ogni tempo ha i suoi peccati, ogni epoca le sue trasgressioni. Ora si accentua una violazione della legge ora un’altra. Al tempo di Malachia il peccato gravissimo è stato la cancellazione del pensiero di Dio, con la conseguente creazione di gravi disordini morali, religiosi, sociali ad ogni livello. Solo esaminando peccato per peccato si potrà conoscere la pesante immoralità del tempo. </w:t>
      </w:r>
    </w:p>
    <w:p w14:paraId="215A58E8" w14:textId="77777777" w:rsidR="00FF3548" w:rsidRPr="00FF3548" w:rsidRDefault="00FF3548" w:rsidP="00FF3548">
      <w:pPr>
        <w:spacing w:after="120"/>
        <w:jc w:val="both"/>
        <w:rPr>
          <w:rFonts w:ascii="Arial" w:hAnsi="Arial"/>
          <w:sz w:val="24"/>
          <w:szCs w:val="22"/>
        </w:rPr>
      </w:pPr>
    </w:p>
    <w:p w14:paraId="22117561" w14:textId="77777777" w:rsidR="00FF3548" w:rsidRPr="00FF3548" w:rsidRDefault="00FF3548" w:rsidP="00FF3548">
      <w:pPr>
        <w:spacing w:after="120"/>
        <w:jc w:val="both"/>
        <w:rPr>
          <w:rFonts w:ascii="Arial" w:hAnsi="Arial" w:cs="Arial"/>
          <w:b/>
          <w:bCs/>
          <w:i/>
          <w:iCs/>
          <w:sz w:val="24"/>
          <w:szCs w:val="26"/>
        </w:rPr>
      </w:pPr>
      <w:bookmarkStart w:id="47" w:name="_Toc492044232"/>
      <w:r w:rsidRPr="00FF3548">
        <w:rPr>
          <w:rFonts w:ascii="Arial" w:hAnsi="Arial" w:cs="Arial"/>
          <w:b/>
          <w:bCs/>
          <w:i/>
          <w:iCs/>
          <w:sz w:val="24"/>
          <w:szCs w:val="26"/>
        </w:rPr>
        <w:t>I PECCATI CONTRO IL CULTO</w:t>
      </w:r>
      <w:bookmarkEnd w:id="47"/>
    </w:p>
    <w:p w14:paraId="12D0CD74"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Il Libro del Levitico ed ogni altra legge data da Mosè sul culto, prescriveva in ogni singolo dettaglio la natura di ogni sacrificio e le sue modalità per essere gradito al Signore. Una di queste norme ordinava che al Signore si dovevano offrire animali puri, senza difetti, sani. A Dio andava presentata la cosa più bella, più sana, più robusta, più preziosa. Mai una cosa brutta, ammalata, debole, di scarto. Ciò che non serve all’uomo non può essere offerto a Dio. A Lui va presentato il meglio del meglio sempre. L’osservanza di questa norma attestava la vera fede e la vera pietà del popolo verso il suo Signore, il Datore di ogni cosa. A Dio che dava tutto, si offriva la cosa più bella. </w:t>
      </w:r>
    </w:p>
    <w:p w14:paraId="6F668BFE"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Al tempo di Malachia questa norma era trascurata. Venivano offerti al Signore animali ammalati, non sani, non utili all’uomo. Questo è vero disprezzo della santità del Signore. Meglio non offrire che disprezzare il Creatore di ogni cosa. Può il Signore gradire un sacrificio che insulta la santità del suo nome? Mai. Se Lui non viene riconosciuto come il Signore, il vero Signore di ogni cosa con l’offerta di vittime degne del suo nome, Lui rifiuterà sempre questi abominevoli sacrifici e offerte. Anche oggi i peccati contro il culto che offendono la Signoria di Dio sono molteplici. Neanche si possono più contare. La celebrazione del culto sempre rivela fede e amore del cuore.</w:t>
      </w:r>
    </w:p>
    <w:p w14:paraId="4C157999"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Se un uomo vuole sapere qual è la verità della fede di una comunità è sufficiente che osservi le modalità della celebrazione del culto. Basta anche osservare come le persone si vestono quando partecipano al culto. Chi sa che si sta recando dinanzi alla divina Maestà, si presenterà vestito in modo decente. La povertà non </w:t>
      </w:r>
      <w:r w:rsidRPr="00FF3548">
        <w:rPr>
          <w:rFonts w:ascii="Arial" w:hAnsi="Arial"/>
          <w:sz w:val="24"/>
          <w:szCs w:val="22"/>
        </w:rPr>
        <w:lastRenderedPageBreak/>
        <w:t xml:space="preserve">c’entra con l’indecenza. A volte non si fa alcuna distinzione tra la spiaggia e il tempio santo del Signore. Oggi non si fa più alcuna distinzione tra luogo sacro e luogo profano, tra tempo sacro e tempo profano, tempo dedicato a Dio e tempo per noi. Il sacerdote ha il grave obbligo della vigilanza e della custodia della verità del culto. Spetta a lui porre ogni attenzione perché quanto offende il Signore sia rigorosamente evitato. Se lui non vigila, non educa, non pone alcuna attenzione, la profanazione del culto è sua grave colpa. Il Signore anche per questo lo chiamerà in giudizio. Ma anche il singolo fedele è obbligato ad evitare tutto ciò che nuoce alla santità del suo rapporto o relazione con il Signore Onnipotente. La non vigilanza del sacerdote non scusa il fedele nella non osservanza. Ognuno è responsabile dinanzi a Dio per le sue azioni ed omissioni. </w:t>
      </w:r>
    </w:p>
    <w:p w14:paraId="6EE6B2D4" w14:textId="77777777" w:rsidR="00FF3548" w:rsidRPr="00FF3548" w:rsidRDefault="00FF3548" w:rsidP="00FF3548">
      <w:pPr>
        <w:spacing w:after="120"/>
        <w:jc w:val="both"/>
        <w:rPr>
          <w:rFonts w:ascii="Arial" w:hAnsi="Arial"/>
          <w:sz w:val="24"/>
          <w:szCs w:val="22"/>
        </w:rPr>
      </w:pPr>
    </w:p>
    <w:p w14:paraId="23675D76" w14:textId="77777777" w:rsidR="00FF3548" w:rsidRPr="00FF3548" w:rsidRDefault="00FF3548" w:rsidP="00FF3548">
      <w:pPr>
        <w:spacing w:after="120"/>
        <w:jc w:val="both"/>
        <w:rPr>
          <w:rFonts w:ascii="Arial" w:hAnsi="Arial" w:cs="Arial"/>
          <w:b/>
          <w:bCs/>
          <w:i/>
          <w:iCs/>
          <w:sz w:val="24"/>
          <w:szCs w:val="26"/>
        </w:rPr>
      </w:pPr>
      <w:bookmarkStart w:id="48" w:name="_Toc492044233"/>
      <w:r w:rsidRPr="00FF3548">
        <w:rPr>
          <w:rFonts w:ascii="Arial" w:hAnsi="Arial" w:cs="Arial"/>
          <w:b/>
          <w:bCs/>
          <w:i/>
          <w:iCs/>
          <w:sz w:val="24"/>
          <w:szCs w:val="26"/>
        </w:rPr>
        <w:t>OFFERTA PURA E MANI PURE</w:t>
      </w:r>
      <w:bookmarkEnd w:id="48"/>
    </w:p>
    <w:p w14:paraId="4F7947D1"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Responsabile del culto è il sacerdote. Tutto il Signore ha posto nelle sue mani: la verità della sua Parola e la verità del suo culto. Se il sacerdote non è più il custode della verità della Parola, inevitabilmente non sarà più il custode della verità del culto. Dio non è più confessato vero Dio dell’uomo nella verità della sua Parola e neanche può essere celebrato nella verità del culto. Le due verità, della Parola e del culto, sono una sola verità. Se una cade è perché l’altra è caduta. Cade la verità del culto, cade anche la verità della Parola. Si abita nella verità della Parola, si abiterà anche nella verità del culto. Il sacerdote è il custode dell’una e dell’altra verità. Se è custode, a lui spetta il compito della vigilanza. Se è custode, deve impedire che la falsità si impossessi della verità della Parola e della verità del culto. Se lui non custodisce, ogni verità muore. Grande è la responsabilità del sacerdote. Per lui la verità rimane nei cuori e per lui scompare. Per Lui Dio è confessato, adorato, celebrato secondo verità o nella falsità. </w:t>
      </w:r>
    </w:p>
    <w:p w14:paraId="7AC4EF7E"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Al tempo del profeta Malachia il sacerdote non vigilava più né sulla verità della Parola e né sulla verità del culto. Offriva al Signore animali impuri, ammalati, difettosi. Così facendo, lui per primo insultava e offendeva la Santità e la Signoria del suo Dio. Così agendo il sacerdote si macchiava di un gravissimo peccato. Questo peccato rendeva impure le mani del sacerdote e impura anche la sua voce. L’impurità della voce trasformava le sue parole di benedizione in maledizione. Dio è talmente nauseato del sacerdote da promettere di renderlo totalmente immondo, gettandogli in faccia gli escrementi degli animali sacrificati. Così lui disprezzava Dio e  Dio disprezzava Lui.</w:t>
      </w:r>
    </w:p>
    <w:p w14:paraId="7024BB6B"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Mai nella Scrittura esiste una minaccia così pesante nei confronti del sacerdote. Mai prima il Signore aveva minacciato di trasformare le benedizioni in maledizioni e mai prima aveva annunziato che lo avrebbero reso immondo, facendolo un escremento dinanzi a Lui. Sono parole pesantissime, di una gravità unica, che rivelano l’amarezza del Signore dinanzi ad un culto immondo, impuro, che disonora la sua verità e la sua santità. Per il Signore di ogni falsità e immoralità che si introduce nel suo popolo, sempre responsabile è il sacerdote. Lui è stato posto a custodia della verità della sua Parola e del culto. Se non vigila, il popolo va alla deriva, ma di ogni male nel popolo lui è il solo responsabile. Il popolo perirà per il suo peccato, ma di ogni peccato del popolo il sacerdote dovrà rendere conto al Signore oggi e anche per l’eternità.</w:t>
      </w:r>
    </w:p>
    <w:p w14:paraId="4C36E172" w14:textId="77777777" w:rsidR="00FF3548" w:rsidRPr="00FF3548" w:rsidRDefault="00FF3548" w:rsidP="00FF3548">
      <w:pPr>
        <w:spacing w:after="120"/>
        <w:jc w:val="both"/>
        <w:rPr>
          <w:rFonts w:ascii="Arial" w:hAnsi="Arial"/>
          <w:sz w:val="24"/>
          <w:szCs w:val="22"/>
        </w:rPr>
      </w:pPr>
    </w:p>
    <w:p w14:paraId="7073A9B4" w14:textId="77777777" w:rsidR="00FF3548" w:rsidRPr="00FF3548" w:rsidRDefault="00FF3548" w:rsidP="00FF3548">
      <w:pPr>
        <w:spacing w:after="120"/>
        <w:jc w:val="both"/>
        <w:rPr>
          <w:rFonts w:ascii="Arial" w:hAnsi="Arial" w:cs="Arial"/>
          <w:b/>
          <w:bCs/>
          <w:i/>
          <w:iCs/>
          <w:sz w:val="24"/>
          <w:szCs w:val="26"/>
        </w:rPr>
      </w:pPr>
      <w:bookmarkStart w:id="49" w:name="_Toc492044234"/>
      <w:r w:rsidRPr="00FF3548">
        <w:rPr>
          <w:rFonts w:ascii="Arial" w:hAnsi="Arial" w:cs="Arial"/>
          <w:b/>
          <w:bCs/>
          <w:i/>
          <w:iCs/>
          <w:sz w:val="24"/>
          <w:szCs w:val="26"/>
        </w:rPr>
        <w:t>IL PECCATO CONTRO LA PROPRIETÀ DI DIO</w:t>
      </w:r>
      <w:bookmarkEnd w:id="49"/>
      <w:r w:rsidRPr="00FF3548">
        <w:rPr>
          <w:rFonts w:ascii="Arial" w:hAnsi="Arial" w:cs="Arial"/>
          <w:b/>
          <w:bCs/>
          <w:i/>
          <w:iCs/>
          <w:sz w:val="24"/>
          <w:szCs w:val="26"/>
        </w:rPr>
        <w:t xml:space="preserve"> </w:t>
      </w:r>
    </w:p>
    <w:p w14:paraId="20424FAF"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Tutto l’universo creato è di Dio. Ogni cosa che vi è in essa è di Dio. L’aria è di Dio, come l’acqua, la terra, gli alberi, il sole, il vento. Ogni essere vivente è di Dio. Ma anche ogni frutto della terra è di Dio. L’uomo stesso è di Dio e tutto ciò che lui è, è per grazia di Dio. Quanto lui opera è solo in virtù dei molteplici doni a lui fatti dal suo Creatore e Signore. L’uomo non è proprietario di nulla di quanto esiste. Proprietario è solo il Signore. Noi sappiamo che anticamente vigeva la legge della mezzadria. C’era il padrone e c’era il coltivatore della terra o colui che l’aveva affittata. Al momento dei raccolti, si presentava il fattore del padrone e divideva in due ogni cosa: metà andava al padrone e metà al lavoratore o a colui cui la terra era stata affittata.</w:t>
      </w:r>
    </w:p>
    <w:p w14:paraId="2AF7B8A1"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Dio dona la terra al suo popolo. Assieme alla terra dona l’acqua e il sole, dona la sua benedizione. Inoltre la Terra Promessa non è stata divisa in dodici tribù, ma in undici. Ai Leviti non è stata data alcuna porzione. Per il loro sostentamento il Signore ha chiesto alle altre undici tribù che offrissero ai loro fratelli Leviti, dediti interamente alla celebrazione del suo culto e al servizio della tenda del convegno e del tempio, la decima dei prodotti della terra e degli animali e le primizie dei loro raccolti. Decime e primizie non vanno date ai Leviti per carità, misericordia, pietà. Vanno invece portate per diritto, per giustizia. Sono proprietà di Dio e Dio le ha assegnate ai servitori del suo culto, della sua tenda, del suo tempio. Sottrarre a Dio decime e primizie è un peccato di furto, grave ingiustizia, offesa al Signore, perdita totale della fede. Privando Dio di primizie e di decime, non si crede più nella verità del loro Signore e Creatore. </w:t>
      </w:r>
    </w:p>
    <w:p w14:paraId="7C72B9F9"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Peccare contro la proprietà di Dio è infinitamente più grave che peccare contro la proprietà dell’uomo. Prima di tutto perché si spingono i Leviti ad abbandonare il loro servizio. Dio così viene privato della sua gloria. Il tempio manca della sua perfetta assistenza. Se crolla il culto in un popolo, ben presto crolla anche la sua vera socialità. La gravità di un peccato si misura dalla persona che viene offesa, dall’entità della trasgressione, dalle conseguenze che il peccato produce. Rubare ad un uomo è offesa alla volontà di Dio e priva di qualche bene o anche di molti beni la persona a cui essi sono stati sottratti. Rubare le decime a Dio, non solo è privare i sacerdoti del loro sostentamento. Cosa grave. È anche privare l’intero popolo del sostentamento spirituale. Cosa gravissima. Se sacerdoti e leviti abbandonano il tempio perché devono pensare a procurarsi di che vivere, tutto il popolo cade nella falsità. Manca loro la luce che lo illumina e la santità che lo rende santo. Il popolo è condannato all’idolatria e all’immoralità. Idolatria e immoralità provocano ogni danno sociale. </w:t>
      </w:r>
    </w:p>
    <w:p w14:paraId="58557C38" w14:textId="77777777" w:rsidR="00FF3548" w:rsidRPr="00FF3548" w:rsidRDefault="00FF3548" w:rsidP="00FF3548">
      <w:pPr>
        <w:spacing w:after="120"/>
        <w:jc w:val="both"/>
        <w:rPr>
          <w:rFonts w:ascii="Arial" w:hAnsi="Arial"/>
          <w:sz w:val="24"/>
          <w:szCs w:val="22"/>
        </w:rPr>
      </w:pPr>
    </w:p>
    <w:p w14:paraId="628B466F" w14:textId="77777777" w:rsidR="00FF3548" w:rsidRPr="00FF3548" w:rsidRDefault="00FF3548" w:rsidP="00FF3548">
      <w:pPr>
        <w:spacing w:after="120"/>
        <w:jc w:val="both"/>
        <w:rPr>
          <w:rFonts w:ascii="Arial" w:hAnsi="Arial" w:cs="Arial"/>
          <w:b/>
          <w:bCs/>
          <w:i/>
          <w:iCs/>
          <w:sz w:val="24"/>
          <w:szCs w:val="26"/>
        </w:rPr>
      </w:pPr>
      <w:bookmarkStart w:id="50" w:name="_Toc492044235"/>
      <w:r w:rsidRPr="00FF3548">
        <w:rPr>
          <w:rFonts w:ascii="Arial" w:hAnsi="Arial" w:cs="Arial"/>
          <w:b/>
          <w:bCs/>
          <w:i/>
          <w:iCs/>
          <w:sz w:val="24"/>
          <w:szCs w:val="26"/>
        </w:rPr>
        <w:t>IL PECCATO CONTRO IL PENSIERO DI DIO</w:t>
      </w:r>
      <w:bookmarkEnd w:id="50"/>
    </w:p>
    <w:p w14:paraId="141A0537"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Il peccato dei peccati, la trasgressione delle trasgressioni è cancellare il pensiero del Signore e al suo posto porre il pensiero dell’uomo, come unico principio di verità e di azione. Si comprenderà che così facendo, scompare tutta la rivelazione. La Scrittura Santa perde ogni valore. Essa non è più fondamento della verità, della luce, della moralità del popolo del Signore. Vi è il peccato, la </w:t>
      </w:r>
      <w:r w:rsidRPr="00FF3548">
        <w:rPr>
          <w:rFonts w:ascii="Arial" w:hAnsi="Arial"/>
          <w:sz w:val="24"/>
          <w:szCs w:val="22"/>
        </w:rPr>
        <w:lastRenderedPageBreak/>
        <w:t>confessione della colpa, la richiesta di perdono. C’è la Legge, si sa di non averla osservata, si chiede umilmente perdono al Signore. Si ritorna nella salvezza di Dio. Vi è il peccato e la rimozione di esso dal cuore. Lo si vuole considerare non peccato. Si sa però che la Legge è stata offesa, anche se si fa di tutto per nasconderlo ai nostri occhi. Viene il profeta, ci sveglia dal torpore, si confessa la propria colpa, si chiede perdono a Dio, si ritorna nella verità della Legge e del Signore della Legge. Si torna nuovamente nell’obbedienza a Dio.</w:t>
      </w:r>
    </w:p>
    <w:p w14:paraId="4546D03E"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C’è poi un terzo stadio. Il soffocamento della verità nell’ingiustizia. Procedendo di peccato in peccato e di trasgressione grave in trasgressione ancora più grave, si arriva fino al soffocamento della verità. Ci si convince che il male sia bene e che il bene sia male. Tutto questo avviene per processo interno all’uomo. Il soprannaturale viene escluso dalla nostra vita. Ci si immerge in una immanenza di idolatria, immoralità, morte spirituale di tutto l’uomo. Quando si giunge a questo stadio quasi mai vi è ritorno indietro. È come se la coscienza fosse morta. È come se l’uomo fosse di legno o di pietra, di rame o di bronzo. Diviene impossibile entrare nel suo cuore, nel suo spirito, nella sua anima. Gesù diceva ai suoi ascoltatori che sono divenuti così insensibili da non essere capaci più di alcuna reazione, né verso il pianto e né verso la gioia.</w:t>
      </w:r>
    </w:p>
    <w:p w14:paraId="48AFBC61"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Ma non sono questi i peccati che denuncia il Signore per mezzo del suo profeta Malachia. Vi è un peccato ancora più grave ed è quello contro il pensiero di Dio. Si giustifica il male attribuendo a Dio il cambiamento dei suoi pensieri. </w:t>
      </w:r>
    </w:p>
    <w:p w14:paraId="18DAB79F"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Spieghiamoci bene. Il male è male e il bene è bene. Tra uccidere un uomo e non ucciderlo vi è grande differenza. Presso Dio invece è la stessa cosa. Lo si accusa di indifferenza. Che io faccia il bene o faccia il male alla fine è la stessa cosa. È il pensiero dominante di oggi. Che io sia uno stragista, un terrorista, che lascio il mio ministero per occuparmi di altro, che io curi i corpi anziché lo spirito, che io, sacerdote, mi occupi delle cose del mondo anziché delle cose di Dio, è presso il Signore la stessa cosa. Alla fine il risultato è lo stesso. Chi fa il bene non riceve un danno e neanche chi fa li male. </w:t>
      </w:r>
    </w:p>
    <w:p w14:paraId="19C31532"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Oggi si insegna che alla fine tutti saranno accolti in paradiso, che l’inferno non esiste, che se esiste esso è vuoto. Che non c’è differenza tra fedeltà e infedeltà, tra purità e impurità, tra stato di grazia e di peccato. È questo il gravissimo peccato contro il pensiero di Dio. Noi invece sappiamo che dalla prima pagina della Genesi fino all’ultima dell’Apocalisse della Scrittura canonica, il pensiero di Dio non è mai mutato. È uno e lo stesso in eterno. Sarebbe sufficiente che ogni uomo di Dio smettesse di peccare contro il pensiero di Dio e che ogni sacerdote educasse il popolo al vero pensiero di Dio, per entrare in un’era nuova della nostra storia. Il peccato contro il pensiero di Dio oggi è la causa di tutti i mali della terra. Ognuno, a modo suo, commette ogni giorno peccato contro il pensiero di Dio, aggiungendo e togliendo a suo piacimento. </w:t>
      </w:r>
    </w:p>
    <w:p w14:paraId="6C10EF1C" w14:textId="77777777" w:rsidR="00FF3548" w:rsidRPr="00FF3548" w:rsidRDefault="00FF3548" w:rsidP="00FF3548">
      <w:pPr>
        <w:spacing w:after="120"/>
        <w:jc w:val="both"/>
        <w:rPr>
          <w:rFonts w:ascii="Arial" w:hAnsi="Arial"/>
          <w:sz w:val="24"/>
          <w:szCs w:val="22"/>
        </w:rPr>
      </w:pPr>
    </w:p>
    <w:p w14:paraId="60B1FE1B" w14:textId="77777777" w:rsidR="00FF3548" w:rsidRPr="00FF3548" w:rsidRDefault="00FF3548" w:rsidP="00FF3548">
      <w:pPr>
        <w:spacing w:after="120"/>
        <w:jc w:val="both"/>
        <w:rPr>
          <w:rFonts w:ascii="Arial" w:hAnsi="Arial" w:cs="Arial"/>
          <w:b/>
          <w:bCs/>
          <w:i/>
          <w:iCs/>
          <w:sz w:val="24"/>
          <w:szCs w:val="26"/>
        </w:rPr>
      </w:pPr>
      <w:bookmarkStart w:id="51" w:name="_Toc492044236"/>
      <w:r w:rsidRPr="00FF3548">
        <w:rPr>
          <w:rFonts w:ascii="Arial" w:hAnsi="Arial" w:cs="Arial"/>
          <w:b/>
          <w:bCs/>
          <w:i/>
          <w:iCs/>
          <w:sz w:val="24"/>
          <w:szCs w:val="26"/>
        </w:rPr>
        <w:t>IL SIGNORE EDUCATORE DEL SUO POPOLO</w:t>
      </w:r>
      <w:bookmarkEnd w:id="51"/>
    </w:p>
    <w:p w14:paraId="276E323E"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Chi deve educare il popolo di Dio sulla verità della Parola e del culto è il sacerdote. Lui ha il posto di Dio sulla terra. Se Lui viene meno in questa sua altissima divina missione, tutto il popolo precipita nella falsità sia della parola che </w:t>
      </w:r>
      <w:r w:rsidRPr="00FF3548">
        <w:rPr>
          <w:rFonts w:ascii="Arial" w:hAnsi="Arial"/>
          <w:sz w:val="24"/>
          <w:szCs w:val="22"/>
        </w:rPr>
        <w:lastRenderedPageBreak/>
        <w:t xml:space="preserve">del culto. La falsità della Parola trasforma la vita in falsità, le relazioni in falsità, le decisioni in falsità, le opere in opere false. Tutto è falso se il sacerdote non forma e non educa alla verità e santità sia della Parola che del culto. Non credo che il sacerdote sia cosciente di questa sua altissima responsabilità. Tutto è da lui. Nulla è senza di Lui. Da lui è la verità. Senza di lui è la falsità. Da lui è la santità. Senza di lui è l’immoralità e il peccato. </w:t>
      </w:r>
    </w:p>
    <w:p w14:paraId="498A4598"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Finché il sacerdote non prenderà coscienza di questa sua responsabilità, non potrà esserci salvezza per l’umanità. Quando il sacerdote perde la coscienza della sua missione, tutta l’umanità perde la coscienza della sua missione dinanzi a Dio e all’uomo. Ma chi può dare al sacerdote la vera coscienza della sua missione? Prima di tutto un altro sacerdote. In secondo luogo i profeti del Dio vivente. Questi sono mandati dal Signore per dare la verità della missione ai sacerdoti, perché i sacerdoti la diano ad ogni altro uomo. È lavoro vano lavorare con il popolo, se poi la sorgente della verità del popolo rimane inquinata e sommersa nella sua falsità. Dalla verità e santità del sacerdote è la verità e la santità di tutto il popolo, di tutta l’umanità. Questa verità mai va dimenticata. O si inizia e si finisce dalla verità e dalla santità del presbitero, oppure ogni lavoro sarà sempre vano e inadeguato. Manca la sorgente della verità e della santità. Se la fonte non solo manca, ma diviene fonte di falsità e di peccato, allora è la fine del popolo di Dio. Esso si immergerà in ogni idolatria e immoralità.</w:t>
      </w:r>
    </w:p>
    <w:p w14:paraId="589CC696"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Vergine Maria, Madre del Sacerdote Santissimo, aiuta ogni sacerdote perché sia in Cristo fonte della verità e della santità del suo popolo. Angeli, Santi, sostenete i sacerdoti perché mai si smarriscano nella falsità dei pensieri del mondo e nella sua immoralità. Un sacerdote santo è la verità e la santità del popolo del Signore. </w:t>
      </w:r>
    </w:p>
    <w:p w14:paraId="117B57B0" w14:textId="77777777" w:rsidR="00FF3548" w:rsidRPr="00FF3548" w:rsidRDefault="00FF3548" w:rsidP="00FF3548">
      <w:pPr>
        <w:spacing w:after="120"/>
        <w:jc w:val="both"/>
        <w:rPr>
          <w:rFonts w:ascii="Arial" w:hAnsi="Arial" w:cs="Arial"/>
          <w:i/>
          <w:iCs/>
          <w:sz w:val="24"/>
          <w:szCs w:val="24"/>
        </w:rPr>
      </w:pPr>
    </w:p>
    <w:p w14:paraId="43DFC3B1" w14:textId="77777777" w:rsidR="00FF3548" w:rsidRPr="00FF3548" w:rsidRDefault="00FF3548" w:rsidP="008A6A21">
      <w:pPr>
        <w:pStyle w:val="Titolo3"/>
      </w:pPr>
      <w:bookmarkStart w:id="52" w:name="_Toc165106895"/>
      <w:r w:rsidRPr="00FF3548">
        <w:t>Seconda riflessione.</w:t>
      </w:r>
      <w:bookmarkEnd w:id="52"/>
    </w:p>
    <w:p w14:paraId="7A634573" w14:textId="77777777" w:rsidR="00FF3548" w:rsidRPr="00FF3548" w:rsidRDefault="00FF3548" w:rsidP="00FF3548">
      <w:pPr>
        <w:spacing w:after="120"/>
        <w:jc w:val="both"/>
        <w:rPr>
          <w:rFonts w:ascii="Arial" w:hAnsi="Arial" w:cs="Arial"/>
          <w:b/>
          <w:bCs/>
          <w:i/>
          <w:iCs/>
          <w:sz w:val="24"/>
          <w:szCs w:val="26"/>
        </w:rPr>
      </w:pPr>
      <w:bookmarkStart w:id="53" w:name="_Toc492044238"/>
      <w:r w:rsidRPr="00FF3548">
        <w:rPr>
          <w:rFonts w:ascii="Arial" w:hAnsi="Arial" w:cs="Arial"/>
          <w:b/>
          <w:bCs/>
          <w:i/>
          <w:iCs/>
          <w:sz w:val="24"/>
          <w:szCs w:val="26"/>
        </w:rPr>
        <w:t>IL PECCATO  DEI SACERDOTI</w:t>
      </w:r>
      <w:bookmarkEnd w:id="53"/>
      <w:r w:rsidRPr="00FF3548">
        <w:rPr>
          <w:rFonts w:ascii="Arial" w:hAnsi="Arial" w:cs="Arial"/>
          <w:b/>
          <w:bCs/>
          <w:i/>
          <w:iCs/>
          <w:sz w:val="24"/>
          <w:szCs w:val="26"/>
        </w:rPr>
        <w:t xml:space="preserve"> </w:t>
      </w:r>
    </w:p>
    <w:p w14:paraId="4D6C390C"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Dalla Scrittura conosciamo il peccato di Aronne. Con il suo permesso, tutto il popolo divenne idolatra. Le conseguenze sarebbero state assai pesanti se non fosse intervenuto Mosè per placare l’ira del Signore (Cfr. Esodo, Capitoli  XXXII, XXXIII. XXXIV). Sappiamo anche il peccato di fragilità e di debolezza di Eli. Mancò della forza per correggere i suoi figli che offendevano il Signore, disprezzando il suo culto. Lui li ammonì perché non peccassero contro il Signore, ma in modo assai blando. Questa volte le conseguenze sono state pesanti, anzi pesantissime (Cfr. Primo Libro di Samuele, Capitoli I, II, III, IV). Per mezzo del profeta Osea il Signore dichiara il sacerdote responsabile di ogni disastro morale, spirituale, sociale ed economico sorto in seno al suo popolo (Cfr. Osea, Capitolo IV). </w:t>
      </w:r>
    </w:p>
    <w:p w14:paraId="4BD56D55"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In Geremia sono accusati di totale perdita di ogni saggezza e intelligenza (Cfr. Geremia, Capitolo VIII). In Isaia il Signore chiama i suoi pastori </w:t>
      </w:r>
      <w:r w:rsidRPr="00FF3548">
        <w:rPr>
          <w:rFonts w:ascii="Arial" w:hAnsi="Arial"/>
          <w:i/>
          <w:sz w:val="24"/>
          <w:szCs w:val="22"/>
        </w:rPr>
        <w:t>“cani muti”</w:t>
      </w:r>
      <w:r w:rsidRPr="00FF3548">
        <w:rPr>
          <w:rFonts w:ascii="Arial" w:hAnsi="Arial"/>
          <w:sz w:val="24"/>
          <w:szCs w:val="22"/>
        </w:rPr>
        <w:t>, incapaci di abbaiare (Cfr. Isaia, Capitolo LVI). Sappiamo della lunghissima requisitoria di Dio fatta ai pastori per mezzo del profeta Ezechiele (Cfr. Ezechiele, Capitolo XXXIV). Gesù fa la distinzione tra il Buon Pastore e il mercenario, il ladro e il brigante (Cfr. Vangelo secondo Giovanni, Capitolo X).</w:t>
      </w:r>
    </w:p>
    <w:p w14:paraId="55D025E7"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lastRenderedPageBreak/>
        <w:t xml:space="preserve">Per mezzo di Malachia il Signore rivela quali sono le precise colpe dei sacerdoti, partendo dalla verità della missione della natura del sacerdote. Il Signore rivela chi è per Lui il sacerdote e poi prende in esame le sue colpe, una per una e le mette in luce. Se il sacerdote non vive la sua missione secondo la sua natura, tutto il popolo, anzi tutto il mondo, va alla deriva. </w:t>
      </w:r>
    </w:p>
    <w:p w14:paraId="2D4AE875" w14:textId="77777777" w:rsidR="00FF3548" w:rsidRPr="00FF3548" w:rsidRDefault="00FF3548" w:rsidP="00FF3548">
      <w:pPr>
        <w:spacing w:after="120"/>
        <w:jc w:val="both"/>
        <w:rPr>
          <w:rFonts w:ascii="Arial" w:hAnsi="Arial"/>
          <w:sz w:val="24"/>
          <w:szCs w:val="22"/>
        </w:rPr>
      </w:pPr>
    </w:p>
    <w:p w14:paraId="2DC4ACAB" w14:textId="77777777" w:rsidR="00FF3548" w:rsidRPr="00FF3548" w:rsidRDefault="00FF3548" w:rsidP="00FF3548">
      <w:pPr>
        <w:spacing w:after="120"/>
        <w:jc w:val="both"/>
        <w:rPr>
          <w:rFonts w:ascii="Arial" w:hAnsi="Arial" w:cs="Arial"/>
          <w:b/>
          <w:bCs/>
          <w:i/>
          <w:iCs/>
          <w:sz w:val="24"/>
          <w:szCs w:val="26"/>
        </w:rPr>
      </w:pPr>
      <w:bookmarkStart w:id="54" w:name="_Toc492044239"/>
      <w:r w:rsidRPr="00FF3548">
        <w:rPr>
          <w:rFonts w:ascii="Arial" w:hAnsi="Arial" w:cs="Arial"/>
          <w:b/>
          <w:bCs/>
          <w:i/>
          <w:iCs/>
          <w:sz w:val="24"/>
          <w:szCs w:val="26"/>
        </w:rPr>
        <w:t>IL SACERDOTE: MESSAGGERO DELL’ALTISSIMO</w:t>
      </w:r>
      <w:bookmarkEnd w:id="54"/>
    </w:p>
    <w:p w14:paraId="6D20DFA1"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Il sacerdote è messaggero dell’Altissimo. È questa la grave verità che definisce l’essenza del sacerdote. Se è messaggero, mai potrà agire in nome proprio, per suo conto o interesse di nessun genere, né materiale e né spirituale. Lui è obbligato a curare solo gli interessi dell’Altissimo, non però partendo dalla sua volontà, ma sempre dalla volontà di Colui del quale è messaggero. Questo significa che il sacerdote dovrà sempre ascoltare cosa il Signore vuole che lui dica o faccia, perché solo dall’ascolto della voce del suo Dio, lui potrà svolgere secondo verità la sua missione. Il primo ascolto del sacerdote è quello della Legge del Signore. Lui sempre dovrà parlare dalla Legge, dalla Parola, dagli Statuti che il Signore gli ha donato. Se dimentica Legge, Parola, Statuti, lui non è più messaggero del Signore perché non è più dalla Legge. </w:t>
      </w:r>
    </w:p>
    <w:p w14:paraId="21301695"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Il legame, anzi la perfetta dipendenza, nella piena obbedienza alla Legge del Signore deve essere visibile. Il popolo deve poter constatare, sperimentare che il sacerdote è dalla Legge, dalla Parola, dagli Statuti e Ordinamenti del suo Dio. Il legame, la dipendenza, l’obbedienza devono essere visibili. Come? Attraverso la sua fedeltà alla Parola e la piena obbedienza ad essa. Un sacerdote che obbedisce alla Parola e la insegna dal suo cuore umile e sottomesso ad essa, è vera grazia per il popolo di Dio. Esso è riconosciuto dal popolo come vero uomo di Dio, lo cerca, lo ascolta, lo segue, obbedisce, per la sua obbedienza, alla Parola del suo Signore. Se il sacerdote non è obbediente alla Parola del suo Dio, si distacca da essa, non la vive, a poco a poco si allontanerà anche dalla Lettera della Legge e insegnerà parole vane. </w:t>
      </w:r>
    </w:p>
    <w:p w14:paraId="4CDF059B"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La bocca del sacerdote parla dalla pienezza del cuore. Se il suo cuore è pieno di Dio e della sua Parola, sulla sua bocca vi sarà Dio e la sua Legge. Se invece nel suo cuore regnano infedeltà, disordini morali e spirituali, anche sulla sua bocca vi sono disordini morali e spirituali. Viene legittimato il peccato e ogni fragilità del popolo. Si dona diritto di verità ad ogni idolatria e immoralità. Quando sulla bocca del sacerdote non vi è la piena verità di Dio è segno che il suo cuore è privo della piena verità di Dio. Sempre il Dio che è nel cuore del sacerdote è anche il Dio che è sulla sua bocca. Oggi, in modo particolare, poiché nel cuore non c’è più il Dio dei Comandamenti, della Parola, della Legge, neanche sulla bocca vi è il Dio della Legge, della Parola, dei Comandamenti. Il sacerdote è obbligato a riflettere, meditare, perché il Dio della Legge sia nel cuore. </w:t>
      </w:r>
    </w:p>
    <w:p w14:paraId="22E6DCFC"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È questa oggi la causa dei gravi disordini veritativi che regnano nel seno del popolo cristiano. Avendo il sacerdote smarrito il Dio della Parola e della Legge, anche la sua bocca è senza il Dio della Parola e della Legge. Sulla sua bocca vi è il Dio della non Parola e della non Legge. Poiché tutto il popolo è dalla verità, dalla fedeltà, dall’obbedienza del sacerdote alla Parola del suo Signore, mancando la sorgente della verità e della santità, il popolo necessariamente si </w:t>
      </w:r>
      <w:r w:rsidRPr="00FF3548">
        <w:rPr>
          <w:rFonts w:ascii="Arial" w:hAnsi="Arial"/>
          <w:sz w:val="24"/>
          <w:szCs w:val="22"/>
        </w:rPr>
        <w:lastRenderedPageBreak/>
        <w:t>dovrà imbarbarire nell’idolatria e nell’immoralità. Manca la sorgente della sua vita. Il popolo è come un albero. Senz’acqua esso secca. Anche il popolo secca nella verità e nella grazia senza l’acqua di verità e di grazia che sempre deve attingere dal sacerdote. Lui attinge verità, grazia, santità, giustizia, pace dal suo Dio e la riversa sul popolo. Mediazione altissima!</w:t>
      </w:r>
    </w:p>
    <w:p w14:paraId="0DB86294"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Qual è al tempo di Malachia il peccato del sacerdote? Lui si è distaccato, separato, ha divorziato dalla sua verità di natura e di essenza. Non è più messaggero dell’Altissimo. Si è fatto messaggero di se stesso. Ma anche lui, se non attinge perennemente l’acqua della verità, della santità, della giustizia, della pace nel suo Dio e Signore, diviene albero secco. Da albero secco, dona una parola secca, celebra un culto secco, perché sia la Parola che il culto sono senza Dio in essi. Un sacerdote secco rende tutta la terra secca. È un fiume senz’acqua. Una sorgente che si è esaurita. Chiunque si accosta ad essa, rimane con la sua sete. Senza acqua ogni anima secca. Il mondo diviene una foresta di anime secche, buone solo per il male e per il fuoco eterno. O il sacerdote attinge la sua acqua perennemente in Dio, oppure per lui il mondo è condannato ad ogni morte spirituale, dalla quale poi nasce ogni morte sociale e anche fisica.</w:t>
      </w:r>
    </w:p>
    <w:p w14:paraId="75AA6FA0" w14:textId="77777777" w:rsidR="00FF3548" w:rsidRPr="00FF3548" w:rsidRDefault="00FF3548" w:rsidP="00FF3548">
      <w:pPr>
        <w:spacing w:after="120"/>
        <w:jc w:val="both"/>
        <w:rPr>
          <w:rFonts w:ascii="Arial" w:hAnsi="Arial"/>
          <w:sz w:val="24"/>
          <w:szCs w:val="22"/>
        </w:rPr>
      </w:pPr>
    </w:p>
    <w:p w14:paraId="26893F3E" w14:textId="77777777" w:rsidR="00FF3548" w:rsidRPr="00FF3548" w:rsidRDefault="00FF3548" w:rsidP="00FF3548">
      <w:pPr>
        <w:spacing w:after="120"/>
        <w:jc w:val="both"/>
        <w:rPr>
          <w:rFonts w:ascii="Arial" w:hAnsi="Arial" w:cs="Arial"/>
          <w:b/>
          <w:bCs/>
          <w:i/>
          <w:iCs/>
          <w:sz w:val="24"/>
          <w:szCs w:val="26"/>
        </w:rPr>
      </w:pPr>
      <w:bookmarkStart w:id="55" w:name="_Toc492044240"/>
      <w:r w:rsidRPr="00FF3548">
        <w:rPr>
          <w:rFonts w:ascii="Arial" w:hAnsi="Arial" w:cs="Arial"/>
          <w:b/>
          <w:bCs/>
          <w:i/>
          <w:iCs/>
          <w:sz w:val="24"/>
          <w:szCs w:val="26"/>
        </w:rPr>
        <w:t>IL PECCATO CONTRO IL CULTO: OFFERTA PURA E MANI PURE</w:t>
      </w:r>
      <w:bookmarkEnd w:id="55"/>
      <w:r w:rsidRPr="00FF3548">
        <w:rPr>
          <w:rFonts w:ascii="Arial" w:hAnsi="Arial" w:cs="Arial"/>
          <w:b/>
          <w:bCs/>
          <w:i/>
          <w:iCs/>
          <w:sz w:val="24"/>
          <w:szCs w:val="26"/>
        </w:rPr>
        <w:t xml:space="preserve"> </w:t>
      </w:r>
    </w:p>
    <w:p w14:paraId="7A4BF993"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Il sacerdote è colui che sempre deve custodire, proteggere, difendere presso il popolo di Dio gli interessi della santità del suo Signore. Il popolo può anche portare al tempio una vittima impura, malata, non integra, non sana. Chi deve non offrire questa vittima è il sacerdote. Lui si deve rifiutare di rendere impuro l’altare del Signore. Invece è proprio lui che lo rende impuro e poi si lamenta che la tavola del Signore è stata profanata. Il sacerdote potrà essere fedele alla santità del culto, se il culto dell’obbedienza al suo Dio è puro nel suo cuore, nella sua mente, sulle sue labbra. Se lui è infedele, non osserva la Legge, non ha alcuna forza per difendere gli interessi del suo Dio. La forza per difendere Dio viene sempre dal suo Dio. Se il suo Dio non è nel suo cuore, se lui per primo è infedele, lascerà che tutto il popolo sia infedele.</w:t>
      </w:r>
    </w:p>
    <w:p w14:paraId="4FB26441"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Nell’infedeltà alla Legge del Signore, ai suoi Comandamenti ai suoi Statuti, alla sua Parola il sacerdote stesso cambia la sua natura, la sua essenza, la sua missione. Da curatore degli interessi di Dio diviene curatore dei suoi interessi, da messaggero dell’Altissimo si fa un celebrante di solo culto esterno, da custode della santità del Signore si trasforma in un cultore del peccato e di ogni trasgressione. Non potrà essere diversamente. Non attingendo lui l’acqua della verità dal suo Dio e avendo perso la santità che viene solo dal suo Signore, egli è naturalmente trasformato e da questa trasformazione celebra il culto del suo Dio. È un culto che consiste solo in un’opera senza verità, senza santità, senza giustizia, senza fedeltà. Dal cuore di Dio la verità e la santità si riversano nel cuore del sacerdote, dal cuore del sacerdote la verità e la santità si riversano sul popolo. Il sacerdote porta Dio nel suo cuore e dona non il Dio della Legge, della Parola, dei Comandamenti, ma il Dio che è nel suo cuore. </w:t>
      </w:r>
    </w:p>
    <w:p w14:paraId="09BCE22A" w14:textId="77777777" w:rsidR="00FF3548" w:rsidRPr="00FF3548" w:rsidRDefault="00FF3548" w:rsidP="00FF3548">
      <w:pPr>
        <w:spacing w:after="120"/>
        <w:jc w:val="both"/>
        <w:rPr>
          <w:rFonts w:ascii="Arial" w:hAnsi="Arial"/>
          <w:sz w:val="24"/>
          <w:szCs w:val="22"/>
        </w:rPr>
      </w:pPr>
    </w:p>
    <w:p w14:paraId="2E3D22DA" w14:textId="77777777" w:rsidR="00FF3548" w:rsidRPr="00FF3548" w:rsidRDefault="00FF3548" w:rsidP="00FF3548">
      <w:pPr>
        <w:spacing w:after="120"/>
        <w:jc w:val="both"/>
        <w:rPr>
          <w:rFonts w:ascii="Arial" w:hAnsi="Arial" w:cs="Arial"/>
          <w:b/>
          <w:bCs/>
          <w:i/>
          <w:iCs/>
          <w:sz w:val="24"/>
          <w:szCs w:val="26"/>
        </w:rPr>
      </w:pPr>
      <w:bookmarkStart w:id="56" w:name="_Toc492044241"/>
      <w:r w:rsidRPr="00FF3548">
        <w:rPr>
          <w:rFonts w:ascii="Arial" w:hAnsi="Arial" w:cs="Arial"/>
          <w:b/>
          <w:bCs/>
          <w:i/>
          <w:iCs/>
          <w:sz w:val="24"/>
          <w:szCs w:val="26"/>
        </w:rPr>
        <w:t>PECCATO CONTRO L’INSEGNAMENTO</w:t>
      </w:r>
      <w:bookmarkEnd w:id="56"/>
    </w:p>
    <w:p w14:paraId="7A6EC482"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lastRenderedPageBreak/>
        <w:t>La più grande calamità, peggiore di un diluvio universale, più grande dei devastanti cicloni, monsoni, e altre piogge torrenziali, è un sacerdote che pecca contro l’insegnamento del Signore. Quando un sacerdote pecca contro l’insegnamento? Quando trasforma in menzogna la verità della Parola del Signore. È questo vero peccato satanico. Quando questo avviene è segno che Dio non abita più nel cuore del sacerdote e al suo posto è subentrato Satana, il menzognero fin da principio, fin dalle origini dell’umanità. Al sacerdote il Signore chiede una sola cosa: dire ciò che lui dice, non dire ciò che lui non ha detto. Insegnare al popolo di vivere ciò che Dio ha detto e ammonirlo perché stia lontano da ciò che Dio non ha detto. Il sacerdote non è dal pensiero degli uomini, ma unicamente, solamente dal pensiero del suo Dio.</w:t>
      </w:r>
    </w:p>
    <w:p w14:paraId="06759BBA"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Non è però da un pensiero del suo Dio nascosto, segreto che solo lui conosce. È dal pensiero di Dio rivelato, manifestato, codificato, scritto prima su due tavole di pietra e poi anche affidato alle pergamene o ai papiri perché rimanesse punto di confronto per tutti i figli del suo popolo. Il sacerdote deve curare l’insegnamento del pensiero pubblico di Dio. Oggi invece sono molti coloro che si dedicano all’insegnamento di un pensiero di Dio solamente immaginato, che viene dal proprio cuore, ma non dal cuore di Dio, perché viene dal cuore di Dio il pensiero scritto sulle tavole di pietra, sulle pergamene, sui  rotoli di papiro, conservato gelosamente nell’arca dell’alleanza. Finché il sacerdote non si dedicherà al pensiero pubblico del suo Dio, non c’è salvezza per il popolo del Signore. Dio non parla se non pubblicamente e ciò che non è pensiero pubblico non appartiene al Signore. Può parlare anche privatamente ad un uomo, ma nessun pensiero privato smentisce il pensiero pubblico. Tra privato e pubblico deve regnare unità, armonia, perfetta coerenza, altrimenti sarà sempre il pensiero pubblico quello che manifesta e rivela la verità del nostro Dio dalla quale è la verità dell’uomo.</w:t>
      </w:r>
    </w:p>
    <w:p w14:paraId="68E3E2A5"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Oggi è proprio questo che fa difetto: anziché avere il pensiero pubblico di Dio, quello contenuto nella Scrittura Santa, che è la sorgente della verità di ogni pensiero del Signore e il solo punto di confronto e di riferimento, la sola certezza infallibile di verità (assieme alla Tradizione e al Magistero) il solo statuto di garanzia per la conoscenza della divina volontà, ognuno parte da un proprio pensiero privato su Dio, sull’uomo, sul tempo, su presente, sul futuro, sull’eternità e a partire da esso determina il bene e il male, il giusto e l’ingiusto, ciò che è moralmente sano e ciò che è immorale, contro però e in piena difformità con il pensiero pubblico del Signore. È regola di verità eterna. Quando vi è difformità tra pensiero pubblico e pensiero privato dell’uomo, è sempre il pensiero pubblico di Dio che deve trionfare. Mai il pensiero privato dell’uomo deve prendere il sopravvento. Ogni uomo può mettere nella storia il suo pensiero privato, ogni uomo può sostituire il pensiero di Dio con il proprio pensiero, spetta però a chi ascolta non lasciarsi tentare. Chi cade in tentazione si rende responsabile di ogni trasgressione della Parola del suo Dio e Signore. Nessuno potrà trovare scuse dinanzi a Dio. Non lasciarsi tentare da nessun pensiero privato è obbligo di ogni uomo perché fa parte del pensiero pubblico del nostro Creatore, Signore, Dio. Anche Gesù invita i suoi discepoli a guardarsi dai falsi profeti, oggi, domani, sempre. La storia è fatta da questi due pensieri. Ognuno deve sapere che solo uno è vero, l’altro è falso.</w:t>
      </w:r>
    </w:p>
    <w:p w14:paraId="097AB700" w14:textId="77777777" w:rsidR="00FF3548" w:rsidRPr="00FF3548" w:rsidRDefault="00FF3548" w:rsidP="00FF3548">
      <w:pPr>
        <w:spacing w:after="120"/>
        <w:jc w:val="both"/>
        <w:rPr>
          <w:rFonts w:ascii="Arial" w:hAnsi="Arial"/>
          <w:sz w:val="24"/>
          <w:szCs w:val="22"/>
        </w:rPr>
      </w:pPr>
    </w:p>
    <w:p w14:paraId="43CB336C" w14:textId="77777777" w:rsidR="00FF3548" w:rsidRPr="00FF3548" w:rsidRDefault="00FF3548" w:rsidP="00FF3548">
      <w:pPr>
        <w:spacing w:after="120"/>
        <w:jc w:val="both"/>
        <w:rPr>
          <w:rFonts w:ascii="Arial" w:hAnsi="Arial"/>
          <w:sz w:val="24"/>
          <w:szCs w:val="22"/>
        </w:rPr>
      </w:pPr>
    </w:p>
    <w:p w14:paraId="65808774" w14:textId="77777777" w:rsidR="00FF3548" w:rsidRPr="00FF3548" w:rsidRDefault="00FF3548" w:rsidP="00FF3548">
      <w:pPr>
        <w:spacing w:after="120"/>
        <w:jc w:val="both"/>
        <w:rPr>
          <w:rFonts w:ascii="Arial" w:hAnsi="Arial" w:cs="Arial"/>
          <w:b/>
          <w:bCs/>
          <w:i/>
          <w:iCs/>
          <w:sz w:val="24"/>
          <w:szCs w:val="26"/>
        </w:rPr>
      </w:pPr>
      <w:bookmarkStart w:id="57" w:name="_Toc492044242"/>
      <w:r w:rsidRPr="00FF3548">
        <w:rPr>
          <w:rFonts w:ascii="Arial" w:hAnsi="Arial" w:cs="Arial"/>
          <w:b/>
          <w:bCs/>
          <w:i/>
          <w:iCs/>
          <w:sz w:val="24"/>
          <w:szCs w:val="26"/>
        </w:rPr>
        <w:t>PECCATO DI PARZIALITÀ</w:t>
      </w:r>
      <w:bookmarkEnd w:id="57"/>
    </w:p>
    <w:p w14:paraId="0ED96973"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Il Signore accusa il sacerdote di peccato di parzialità. Cosa è in verità questo peccato? La Parola del Signore va annunziata, proclamata, predicata, insegnata nella sua integrità, totalità, pienezza, senza nulla aggiungere, ma senza neanche nulla togliere. La parzialità è dire un Comandamento anziché dieci, è dire una Parola anziché tutte, è dire una verità senza aggiungere le altre. È anche parlare al povero, ma non al ricco, al semplice e non al dotto, al lavoratore e non al datore di lavoro o viceversa. La parzialità è anche lasciarsi corrompere con doni per non dire la parola secondo giustizia e verità. È dire la volontà di Dio al nemico, ma non all’amico, al padre ma non al figlio, al laico, ma non al prete, agli altri e non a se stessi. Parzialità è sempre quando la Parola della salvezza non giunge tutta a tutti nella sua globalità, integrità, pienezza. </w:t>
      </w:r>
    </w:p>
    <w:p w14:paraId="45AF215E"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Oggi possiamo dire che è il grande giorno della parzialità. Si annunzia la misericordia di Dio e non la sua fedeltà alla Parola da Lui proferita. Si insegnano i diritti, ma non i doveri. Si parla del solo paradiso e si abolisce l’inferno. Si vuole la fede in Dio, ma non in Cristo e nello Spirito Santo. Si dice di volere Dio, ma non la Chiesa di Cristo Gesù. Si ama la Chiesa, ma non le persone che la costituiscono. La parzialità diviene eresia, quando tutte le altre verità vengono escluse. È eretico chi esclude l’inferno, la fedeltà di Dio alla sua Parola, il pentimento per accedere alla grazia. La verità non annunziata ci fa parziali. La verità negata ci fa eretici. Dio senza Cristo è eresia. Cristo senza Dio è eresia. La Chiesa senza grazia e senza verità è eresia. Se il Signore condanna così fortemente la parzialità, cosa direbbe oggi dinanzi ad una religione ereticale? Ogni parzialità nella Parola, diviene parzialità nella verità. Sempre un Dio parziale fa un uomo parziale, un Dio senza verità, un uomo senza verità. </w:t>
      </w:r>
    </w:p>
    <w:p w14:paraId="6A9FDCA7" w14:textId="77777777" w:rsidR="00FF3548" w:rsidRPr="00FF3548" w:rsidRDefault="00FF3548" w:rsidP="00FF3548">
      <w:pPr>
        <w:spacing w:after="120"/>
        <w:jc w:val="both"/>
        <w:rPr>
          <w:rFonts w:ascii="Arial" w:hAnsi="Arial"/>
          <w:sz w:val="24"/>
          <w:szCs w:val="22"/>
        </w:rPr>
      </w:pPr>
    </w:p>
    <w:p w14:paraId="11E0D3C7" w14:textId="77777777" w:rsidR="00FF3548" w:rsidRPr="00FF3548" w:rsidRDefault="00FF3548" w:rsidP="00FF3548">
      <w:pPr>
        <w:spacing w:after="120"/>
        <w:jc w:val="both"/>
        <w:rPr>
          <w:rFonts w:ascii="Arial" w:hAnsi="Arial" w:cs="Arial"/>
          <w:b/>
          <w:bCs/>
          <w:i/>
          <w:iCs/>
          <w:sz w:val="24"/>
          <w:szCs w:val="26"/>
        </w:rPr>
      </w:pPr>
      <w:bookmarkStart w:id="58" w:name="_Toc492044243"/>
      <w:r w:rsidRPr="00FF3548">
        <w:rPr>
          <w:rFonts w:ascii="Arial" w:hAnsi="Arial" w:cs="Arial"/>
          <w:b/>
          <w:bCs/>
          <w:i/>
          <w:iCs/>
          <w:sz w:val="24"/>
          <w:szCs w:val="26"/>
        </w:rPr>
        <w:t>PECCATO CONTRO L’ALLEANZA</w:t>
      </w:r>
      <w:bookmarkEnd w:id="58"/>
    </w:p>
    <w:p w14:paraId="79293C5A"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Il peccato del sacerdote è sempre contro l’alleanza, perché il fondamento di essa è la Parola del Signore. Tolta la Parola dai cuori, Dio è tolto dai cuori, l’alleanza è tolta dalla mente e dal cuore dell’uomo. Se si distrugge l’alleanza, all’istante si distrugge il popolo di Dio. Il popolo è popolo perché edificato sulla Parola. Muore la Parola, muore il popolo. Questa verità vale anche per la Chiesa. Muore il Vangelo, muore l’alleanza nel sangue di Cristo, muore la Chiesa, muore il nuovo popolo di Dio. Per questa ragione è deleteria quella religione che oggi viene proposta da molti: una religione dal Dio universale senza Cristo, senza Vangelo, senza Parola del Signore. Si decreta la morte del Nuovo Popolo di Dio, dell’intera Chiesa. Per questo urge porre ogni attenzione a dire tutta la Parola. Essa è il fondamento sul quale si regge la Chiesa. Ministero di annunziare tutta la Parola spetta al sacerdote. Se lui non l’annunzia è responsabile della morte della sua Chiesa, il solo sacramento di salvezza per tutto il genere umano.</w:t>
      </w:r>
    </w:p>
    <w:p w14:paraId="3DFD3857"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La Madre di Dio, anch’essa oggi travolta dal ciclone della parzialità e dell’eresia, aiuti ogni discepolo di Gesù e in modo speciale, i suoi sacerdoti perché mai si macchino né del peccato di parzialità e neanche di quello di eresia. Angeli e Santi </w:t>
      </w:r>
      <w:r w:rsidRPr="00FF3548">
        <w:rPr>
          <w:rFonts w:ascii="Arial" w:hAnsi="Arial"/>
          <w:sz w:val="24"/>
          <w:szCs w:val="22"/>
        </w:rPr>
        <w:lastRenderedPageBreak/>
        <w:t xml:space="preserve">veglino sul popolo di Dio perché rimanga sempre nella più pura fede nella Parola di Gesù Signore, che giunge a noi attraverso l’annunzio più puro, più santo, più integro. </w:t>
      </w:r>
    </w:p>
    <w:p w14:paraId="36672DF5" w14:textId="77777777" w:rsidR="00FF3548" w:rsidRPr="00FF3548" w:rsidRDefault="00FF3548" w:rsidP="00FF3548">
      <w:pPr>
        <w:spacing w:after="120"/>
        <w:jc w:val="both"/>
        <w:rPr>
          <w:rFonts w:ascii="Arial" w:hAnsi="Arial"/>
          <w:sz w:val="24"/>
          <w:szCs w:val="22"/>
        </w:rPr>
      </w:pPr>
    </w:p>
    <w:p w14:paraId="2F5AED5E" w14:textId="77777777" w:rsidR="00FF3548" w:rsidRPr="00FF3548" w:rsidRDefault="00FF3548" w:rsidP="008A6A21">
      <w:pPr>
        <w:pStyle w:val="Titolo3"/>
      </w:pPr>
      <w:bookmarkStart w:id="59" w:name="_Toc165106896"/>
      <w:r w:rsidRPr="00FF3548">
        <w:t>Terza riflessione.</w:t>
      </w:r>
      <w:bookmarkEnd w:id="59"/>
    </w:p>
    <w:p w14:paraId="4E50EF10" w14:textId="77777777" w:rsidR="00FF3548" w:rsidRPr="00FF3548" w:rsidRDefault="00FF3548" w:rsidP="00FF3548">
      <w:pPr>
        <w:spacing w:after="120"/>
        <w:jc w:val="both"/>
        <w:rPr>
          <w:rFonts w:ascii="Arial" w:hAnsi="Arial" w:cs="Arial"/>
          <w:b/>
          <w:bCs/>
          <w:i/>
          <w:iCs/>
          <w:sz w:val="24"/>
          <w:szCs w:val="26"/>
        </w:rPr>
      </w:pPr>
      <w:bookmarkStart w:id="60" w:name="_Toc492044299"/>
      <w:r w:rsidRPr="00FF3548">
        <w:rPr>
          <w:rFonts w:ascii="Arial" w:hAnsi="Arial" w:cs="Arial"/>
          <w:b/>
          <w:bCs/>
          <w:i/>
          <w:iCs/>
          <w:sz w:val="24"/>
          <w:szCs w:val="26"/>
        </w:rPr>
        <w:t>IL PECCATO CONTRO LA FAMIGLIA</w:t>
      </w:r>
      <w:bookmarkEnd w:id="60"/>
      <w:r w:rsidRPr="00FF3548">
        <w:rPr>
          <w:rFonts w:ascii="Arial" w:hAnsi="Arial" w:cs="Arial"/>
          <w:b/>
          <w:bCs/>
          <w:i/>
          <w:iCs/>
          <w:sz w:val="24"/>
          <w:szCs w:val="26"/>
        </w:rPr>
        <w:t xml:space="preserve"> </w:t>
      </w:r>
    </w:p>
    <w:p w14:paraId="11F01055"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Sempre attraverso il suo profeta Malachia il Signore denuncia i peccati contro la famiglia. Sappiamo che sulla famiglia il Signore ha fondato tutta la vita sulla terra. Tutta la natura è dall’obbedienza della famiglia alla volontà del Signore. Qual è la prima volontà di Dio sulla famiglia? La sua unità perenne, la fedeltà ad essa per tutti i giorni della vita. Una volta che si fonda la sola carne, essa deve rimanere sola carne. Solo la morte potrà annullare la sola carne. Ma l’annulla per la non esistenza di una dei due carni che l’hanno costituita. Distrutta la sola carne, tutto si distrugge. Questo perché il governo della terra non è stato affidato all’uomo da solo né alla donna da sola. È stato  affidato all’uomo e alla donna in quanto costituiti una sola carne. Questa verità è essenza, sostanza, natura dell’antropologia biblica. Annullata questa verità, non esiste più alcuna vera antropologia. Esistono solo pensieri falsi sull’uomo o sulla donna, ma in nessun modo si potrà parlare più di vera antropologia biblica. L’uomo è una sola carne presso Dio. Mai dinanzi a Lui si potrà parlare di persone separate, divise, contrapposte, giustapposte.</w:t>
      </w:r>
    </w:p>
    <w:p w14:paraId="41AF4659" w14:textId="77777777" w:rsidR="00FF3548" w:rsidRPr="00FF3548" w:rsidRDefault="00FF3548" w:rsidP="00FF3548">
      <w:pPr>
        <w:spacing w:after="120"/>
        <w:jc w:val="both"/>
        <w:rPr>
          <w:rFonts w:ascii="Arial" w:hAnsi="Arial"/>
          <w:sz w:val="24"/>
          <w:szCs w:val="22"/>
        </w:rPr>
      </w:pPr>
    </w:p>
    <w:p w14:paraId="7C2AAA62" w14:textId="77777777" w:rsidR="00FF3548" w:rsidRPr="00FF3548" w:rsidRDefault="00FF3548" w:rsidP="00FF3548">
      <w:pPr>
        <w:spacing w:after="120"/>
        <w:jc w:val="both"/>
        <w:rPr>
          <w:rFonts w:ascii="Arial" w:hAnsi="Arial" w:cs="Arial"/>
          <w:b/>
          <w:bCs/>
          <w:i/>
          <w:iCs/>
          <w:sz w:val="24"/>
          <w:szCs w:val="26"/>
        </w:rPr>
      </w:pPr>
      <w:bookmarkStart w:id="61" w:name="_Toc492044300"/>
      <w:r w:rsidRPr="00FF3548">
        <w:rPr>
          <w:rFonts w:ascii="Arial" w:hAnsi="Arial" w:cs="Arial"/>
          <w:b/>
          <w:bCs/>
          <w:i/>
          <w:iCs/>
          <w:sz w:val="24"/>
          <w:szCs w:val="26"/>
        </w:rPr>
        <w:t>IL SOLO SOFFIO VITALE</w:t>
      </w:r>
      <w:bookmarkEnd w:id="61"/>
    </w:p>
    <w:p w14:paraId="0BD75A94"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Questa verità è annunziata da Dio per mezzo di Malachia come formazione, costituzione, creazione di un solo soffio vitale. Quando l’uomo si unisce alla sua donna e la sua donna si unisce all’uomo per formare un solo corpo, avviene in essi, nella loro natura – mi sia consentito l’uso di questa immagine – ciò che avviene tra l’ovulo e lo spermatozoo: una unità inseparabile. Se si volesse separare l’ovulo dallo spermatozoo, morirebbe la persona, il nuovo alito di vita che è stato concepito dall’unione dei due corpi. Se non si pensa così l’unione tra uomo e donna, solo alito di vita, nulla si comprende del pensiero di Dio sull’uomo e sulla donna da Lui creati in unità, fatti per essere una sola carne, una sola vita, un solo soffio vitale.  Chi distrugge questo soffio vitale, è se stesso che uccide ed anche l’altro. Si pensi all’immagine dello spermatozoo e dell’ovulo da esso fecondato, reso un solo soffio di vita che dovrà svilupparsi fino a divenire persona umana perfetta. Essendo posto sulla famiglia tutto il peso del futuro della terra, si comprende come fin da subito della storia dell’umanità tutte le forze del male l’anno aggredita per disintegrarla. Oggi queste forze si sono agguerrite oltre ogni dire. Oltre che l’annientamento in sé della famiglia, si vuole cancellare anche i segni della differenza che Dio ha posto nei due esseri, uno maschio e l’altro femmina. Forza più che satanica oggi è la volontà della donna di essere in tutto uguale all’uomo e dell’uomo di essere in tutto uguale alla donna. Privata la donna della sua più pura essenza ed anche l’uomo, muore la famiglia. Altra sofistica tentazione è far passare la famiglia da fine primario dell’uomo a fine accidentale, secondario. Prima ci sono da raggiungere o perseguire tutti gli altri fini. Poi se è </w:t>
      </w:r>
      <w:r w:rsidRPr="00FF3548">
        <w:rPr>
          <w:rFonts w:ascii="Arial" w:hAnsi="Arial"/>
          <w:sz w:val="24"/>
          <w:szCs w:val="22"/>
        </w:rPr>
        <w:lastRenderedPageBreak/>
        <w:t>possibile, ci si può anche sposare. Diciamo che oggi sono senza limite le tentazioni contro la famiglia. Essa non è più culla della vita. Anche il dono della vita è passato a fine secondario e non più primario.</w:t>
      </w:r>
    </w:p>
    <w:p w14:paraId="5FBAA5AC" w14:textId="77777777" w:rsidR="00FF3548" w:rsidRPr="00FF3548" w:rsidRDefault="00FF3548" w:rsidP="00FF3548">
      <w:pPr>
        <w:spacing w:after="120"/>
        <w:jc w:val="both"/>
        <w:rPr>
          <w:rFonts w:ascii="Arial" w:hAnsi="Arial"/>
          <w:sz w:val="24"/>
          <w:szCs w:val="22"/>
        </w:rPr>
      </w:pPr>
    </w:p>
    <w:p w14:paraId="1672A362" w14:textId="77777777" w:rsidR="00FF3548" w:rsidRPr="00FF3548" w:rsidRDefault="00FF3548" w:rsidP="00FF3548">
      <w:pPr>
        <w:spacing w:after="120"/>
        <w:jc w:val="both"/>
        <w:rPr>
          <w:rFonts w:ascii="Arial" w:hAnsi="Arial" w:cs="Arial"/>
          <w:b/>
          <w:bCs/>
          <w:i/>
          <w:iCs/>
          <w:sz w:val="24"/>
          <w:szCs w:val="26"/>
        </w:rPr>
      </w:pPr>
      <w:bookmarkStart w:id="62" w:name="_Toc492044301"/>
      <w:r w:rsidRPr="00FF3548">
        <w:rPr>
          <w:rFonts w:ascii="Arial" w:hAnsi="Arial" w:cs="Arial"/>
          <w:b/>
          <w:bCs/>
          <w:i/>
          <w:iCs/>
          <w:sz w:val="24"/>
          <w:szCs w:val="26"/>
        </w:rPr>
        <w:t>L’ADULTERIO</w:t>
      </w:r>
      <w:bookmarkEnd w:id="62"/>
    </w:p>
    <w:p w14:paraId="46F2AFA8"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 xml:space="preserve">Per la difesa della famiglia il Signore ha posto ben due Comandamenti della sua Legge: il sesto – non commettere adulterio – e il nono – non desiderare la donna d’altri. Chi non vuole infangare di macchie gravissime la sua unità di sola carne, deve mettere ogni impegno ad osservare questi due comandamenti. Se essi vengono trasgrediti, a poco a poco tutta la fedeltà muore e con facilità si giunge alla distruzione della stessa unità. Poiché oggi i Comandamenti del Signore non sono legge dell’uomo, l’adulterio è divenuto stile di vita, quali sono le sue conseguenze? La distruzione della stessa famiglia. Questa vive solo se ben custodita nella fedeltà coniugale. Se la fedeltà viene meno, la famiglia viene meno e prima o poi essa sarà sciolta, pronti ognuno a trovarsi un altro uomo o un’altra donna. Ma in verità non sarà più possibile formare un altro alito di vita. Esso è uno solo. Uno solo rimane presso Dio. Sappiamo che oggi non avviene prima il divorzio o la separazione e poi si commette adulterio con un altro uomo e un’altra donna. Quasi sempre prima viene l’adulterio. Solo a causa di esso, segue poi il divorzio. Chi dovesse rompere il suo soffio vitale a causa dell’adulterio precedente, sappia che è responsabile dinanzi a Dio. Poi si potranno addurre mille scuse per giustificare la validità della separazione o della dichiarazione di nullità, ma spesso sono giustificazioni che nascono dal peccato, mai dalla perfetta giustizia secondo Dio. Quando ci si mantiene nella grazia del Signore, ogni croce si può vivere. </w:t>
      </w:r>
    </w:p>
    <w:p w14:paraId="67499DB1" w14:textId="77777777" w:rsidR="00FF3548" w:rsidRPr="00FF3548" w:rsidRDefault="00FF3548" w:rsidP="00FF3548">
      <w:pPr>
        <w:spacing w:after="120"/>
        <w:jc w:val="both"/>
        <w:rPr>
          <w:rFonts w:ascii="Arial" w:hAnsi="Arial"/>
          <w:sz w:val="24"/>
          <w:szCs w:val="22"/>
        </w:rPr>
      </w:pPr>
    </w:p>
    <w:p w14:paraId="0E336B17" w14:textId="77777777" w:rsidR="00FF3548" w:rsidRPr="00FF3548" w:rsidRDefault="00FF3548" w:rsidP="00FF3548">
      <w:pPr>
        <w:spacing w:after="120"/>
        <w:jc w:val="both"/>
        <w:rPr>
          <w:rFonts w:ascii="Arial" w:hAnsi="Arial" w:cs="Arial"/>
          <w:b/>
          <w:bCs/>
          <w:i/>
          <w:iCs/>
          <w:sz w:val="24"/>
          <w:szCs w:val="26"/>
        </w:rPr>
      </w:pPr>
      <w:bookmarkStart w:id="63" w:name="_Toc492044302"/>
      <w:r w:rsidRPr="00FF3548">
        <w:rPr>
          <w:rFonts w:ascii="Arial" w:hAnsi="Arial" w:cs="Arial"/>
          <w:b/>
          <w:bCs/>
          <w:i/>
          <w:iCs/>
          <w:sz w:val="24"/>
          <w:szCs w:val="26"/>
        </w:rPr>
        <w:t>IL DIVORZIO</w:t>
      </w:r>
      <w:bookmarkEnd w:id="63"/>
    </w:p>
    <w:p w14:paraId="65A01863"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t>Uomo e donna possono anche unirsi in un secondo matrimonio, ma non sarà presso Dio, ma solo presso gli uomini, a meno che l’autorità della Chiesa non stabilisca che il primo soffio vitale non è mai esistito per vizio di forma o per vizio di essere. Oggi con terrificante disinvoltura si sta passando dall’oggettività del vizio di essere o di forma, alla soggettività. Così operando, il rischio di uccidere il solo soffio vitale è alto, molto alto. Ognuno può anche decidere di operare questo passaggio, a condizione che si sia certi che questa è volontà di Dio e non dell’uomo. Una volta che il solo soffio vitale è stato costituito, ad esso si deve rimanere fedeli per sempre. Sappiamo che la Legge del Deuteronomio concedeva il ripudio per motivi seri. Poi lo si concedeva per qualsiasi motivo. Gesù ha riportato nel matrimonio la più pura volontà del Padre. Una volta che si costituisce la sola carne, non è lecito ad alcun uomo scioglierla. Trovare sotterfugi pretestuosi e artificiali, ragioni di peccato, per sciogliere la sola carne, può valere presso gli uomini, ma non certo presso il Signore. Dio non conosce le leggi del peccato, conosce solo la sua santissima volontà.  Lui detesta il ripudio e chi macchia di iniquità la sua veste. La Parola di Dio, data a noi per mezzo di Malachia, dichiara abrogata tutta la legislazione precedente sul ripudio e sul divorzio.</w:t>
      </w:r>
    </w:p>
    <w:p w14:paraId="49D46F4C" w14:textId="77777777" w:rsidR="00FF3548" w:rsidRPr="00FF3548" w:rsidRDefault="00FF3548" w:rsidP="00FF3548">
      <w:pPr>
        <w:spacing w:after="120"/>
        <w:jc w:val="both"/>
        <w:rPr>
          <w:rFonts w:ascii="Arial" w:hAnsi="Arial"/>
          <w:sz w:val="24"/>
          <w:szCs w:val="22"/>
        </w:rPr>
      </w:pPr>
      <w:r w:rsidRPr="00FF3548">
        <w:rPr>
          <w:rFonts w:ascii="Arial" w:hAnsi="Arial"/>
          <w:sz w:val="24"/>
          <w:szCs w:val="22"/>
        </w:rPr>
        <w:lastRenderedPageBreak/>
        <w:t xml:space="preserve">La Madre di Dio ci aiuti a comprendere l’altissima verità del matrimonio secondo Dio, in modo che ognuno lo celebri secondo lo statuto delle origini della creazione e mai secondo le diaboliche invenzioni sataniche. Angeli e Santi non permettano che un solo matrimonio venga distrutto dalla legge dell’uomo, anche se con diabolica furbizia la fa passare per legge di Dio. Salvare il matrimonio è salvare la terra. </w:t>
      </w:r>
    </w:p>
    <w:p w14:paraId="75BE8E92" w14:textId="77777777" w:rsidR="00FF3548" w:rsidRPr="00FF3548" w:rsidRDefault="00FF3548" w:rsidP="00FF3548">
      <w:pPr>
        <w:spacing w:after="120"/>
        <w:jc w:val="both"/>
        <w:rPr>
          <w:rFonts w:ascii="Arial" w:hAnsi="Arial" w:cs="Arial"/>
          <w:sz w:val="24"/>
          <w:szCs w:val="24"/>
        </w:rPr>
      </w:pPr>
    </w:p>
    <w:p w14:paraId="2A7080AF" w14:textId="77777777" w:rsidR="00FF3548" w:rsidRPr="00FF3548" w:rsidRDefault="00FF3548" w:rsidP="00FF3548">
      <w:pPr>
        <w:keepNext/>
        <w:spacing w:after="240"/>
        <w:jc w:val="center"/>
        <w:outlineLvl w:val="0"/>
        <w:rPr>
          <w:rFonts w:ascii="Arial" w:hAnsi="Arial"/>
          <w:b/>
          <w:sz w:val="40"/>
        </w:rPr>
      </w:pPr>
      <w:bookmarkStart w:id="64" w:name="_Hlk157678860"/>
      <w:bookmarkStart w:id="65" w:name="_Toc165106897"/>
      <w:r w:rsidRPr="00FF3548">
        <w:rPr>
          <w:rFonts w:ascii="Arial" w:hAnsi="Arial"/>
          <w:b/>
          <w:sz w:val="40"/>
        </w:rPr>
        <w:t>INDICE</w:t>
      </w:r>
      <w:bookmarkEnd w:id="65"/>
    </w:p>
    <w:p w14:paraId="0A36C775" w14:textId="275CC535" w:rsidR="00DA0C0E" w:rsidRDefault="00FF354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FF3548">
        <w:rPr>
          <w:rFonts w:ascii="Arial" w:hAnsi="Arial"/>
          <w:bCs/>
          <w:sz w:val="40"/>
        </w:rPr>
        <w:fldChar w:fldCharType="begin"/>
      </w:r>
      <w:r w:rsidRPr="00FF3548">
        <w:rPr>
          <w:rFonts w:ascii="Arial" w:hAnsi="Arial"/>
          <w:bCs/>
          <w:sz w:val="40"/>
        </w:rPr>
        <w:instrText xml:space="preserve"> TOC \o "1-4" \h \z \u </w:instrText>
      </w:r>
      <w:r w:rsidRPr="00FF3548">
        <w:rPr>
          <w:rFonts w:ascii="Arial" w:hAnsi="Arial"/>
          <w:bCs/>
          <w:sz w:val="40"/>
        </w:rPr>
        <w:fldChar w:fldCharType="separate"/>
      </w:r>
      <w:hyperlink w:anchor="_Toc165106889" w:history="1">
        <w:r w:rsidR="00DA0C0E" w:rsidRPr="004A6E47">
          <w:rPr>
            <w:rStyle w:val="Collegamentoipertestuale"/>
            <w:rFonts w:ascii="Arial" w:hAnsi="Arial"/>
            <w:noProof/>
          </w:rPr>
          <w:t>LA MORALE NEL LIBRO DEL PROFETA MALACHIA</w:t>
        </w:r>
        <w:r w:rsidR="00DA0C0E">
          <w:rPr>
            <w:noProof/>
            <w:webHidden/>
          </w:rPr>
          <w:tab/>
        </w:r>
        <w:r w:rsidR="00DA0C0E">
          <w:rPr>
            <w:noProof/>
            <w:webHidden/>
          </w:rPr>
          <w:fldChar w:fldCharType="begin"/>
        </w:r>
        <w:r w:rsidR="00DA0C0E">
          <w:rPr>
            <w:noProof/>
            <w:webHidden/>
          </w:rPr>
          <w:instrText xml:space="preserve"> PAGEREF _Toc165106889 \h </w:instrText>
        </w:r>
        <w:r w:rsidR="00DA0C0E">
          <w:rPr>
            <w:noProof/>
            <w:webHidden/>
          </w:rPr>
        </w:r>
        <w:r w:rsidR="00DA0C0E">
          <w:rPr>
            <w:noProof/>
            <w:webHidden/>
          </w:rPr>
          <w:fldChar w:fldCharType="separate"/>
        </w:r>
        <w:r w:rsidR="00DA0C0E">
          <w:rPr>
            <w:noProof/>
            <w:webHidden/>
          </w:rPr>
          <w:t>1</w:t>
        </w:r>
        <w:r w:rsidR="00DA0C0E">
          <w:rPr>
            <w:noProof/>
            <w:webHidden/>
          </w:rPr>
          <w:fldChar w:fldCharType="end"/>
        </w:r>
      </w:hyperlink>
    </w:p>
    <w:p w14:paraId="728E98F6" w14:textId="1DA461B4" w:rsidR="00DA0C0E" w:rsidRDefault="00DA0C0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890" w:history="1">
        <w:r w:rsidRPr="004A6E47">
          <w:rPr>
            <w:rStyle w:val="Collegamentoipertestuale"/>
            <w:rFonts w:ascii="Arial" w:hAnsi="Arial"/>
            <w:b/>
            <w:noProof/>
          </w:rPr>
          <w:t>OH, CI FOSSE FRA VOI CHI CHIUDE LE PORTE</w:t>
        </w:r>
        <w:r>
          <w:rPr>
            <w:noProof/>
            <w:webHidden/>
          </w:rPr>
          <w:tab/>
        </w:r>
        <w:r>
          <w:rPr>
            <w:noProof/>
            <w:webHidden/>
          </w:rPr>
          <w:fldChar w:fldCharType="begin"/>
        </w:r>
        <w:r>
          <w:rPr>
            <w:noProof/>
            <w:webHidden/>
          </w:rPr>
          <w:instrText xml:space="preserve"> PAGEREF _Toc165106890 \h </w:instrText>
        </w:r>
        <w:r>
          <w:rPr>
            <w:noProof/>
            <w:webHidden/>
          </w:rPr>
        </w:r>
        <w:r>
          <w:rPr>
            <w:noProof/>
            <w:webHidden/>
          </w:rPr>
          <w:fldChar w:fldCharType="separate"/>
        </w:r>
        <w:r>
          <w:rPr>
            <w:noProof/>
            <w:webHidden/>
          </w:rPr>
          <w:t>1</w:t>
        </w:r>
        <w:r>
          <w:rPr>
            <w:noProof/>
            <w:webHidden/>
          </w:rPr>
          <w:fldChar w:fldCharType="end"/>
        </w:r>
      </w:hyperlink>
    </w:p>
    <w:p w14:paraId="638EFDD1" w14:textId="4307C30E" w:rsidR="00DA0C0E" w:rsidRDefault="00DA0C0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891" w:history="1">
        <w:r w:rsidRPr="004A6E47">
          <w:rPr>
            <w:rStyle w:val="Collegamentoipertestuale"/>
            <w:rFonts w:ascii="Arial" w:hAnsi="Arial"/>
            <w:b/>
            <w:noProof/>
          </w:rPr>
          <w:t>DALLA SUA BOCCA SI RICERCA INSEGNAMENTO</w:t>
        </w:r>
        <w:r>
          <w:rPr>
            <w:noProof/>
            <w:webHidden/>
          </w:rPr>
          <w:tab/>
        </w:r>
        <w:r>
          <w:rPr>
            <w:noProof/>
            <w:webHidden/>
          </w:rPr>
          <w:fldChar w:fldCharType="begin"/>
        </w:r>
        <w:r>
          <w:rPr>
            <w:noProof/>
            <w:webHidden/>
          </w:rPr>
          <w:instrText xml:space="preserve"> PAGEREF _Toc165106891 \h </w:instrText>
        </w:r>
        <w:r>
          <w:rPr>
            <w:noProof/>
            <w:webHidden/>
          </w:rPr>
        </w:r>
        <w:r>
          <w:rPr>
            <w:noProof/>
            <w:webHidden/>
          </w:rPr>
          <w:fldChar w:fldCharType="separate"/>
        </w:r>
        <w:r>
          <w:rPr>
            <w:noProof/>
            <w:webHidden/>
          </w:rPr>
          <w:t>10</w:t>
        </w:r>
        <w:r>
          <w:rPr>
            <w:noProof/>
            <w:webHidden/>
          </w:rPr>
          <w:fldChar w:fldCharType="end"/>
        </w:r>
      </w:hyperlink>
    </w:p>
    <w:p w14:paraId="7FAC1CDA" w14:textId="16996848" w:rsidR="00DA0C0E" w:rsidRDefault="00DA0C0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6892" w:history="1">
        <w:r w:rsidRPr="004A6E47">
          <w:rPr>
            <w:rStyle w:val="Collegamentoipertestuale"/>
            <w:rFonts w:ascii="Arial" w:hAnsi="Arial"/>
            <w:b/>
            <w:noProof/>
          </w:rPr>
          <w:t>DURI SONO I VOSTRI DISCORSI CONTRO DI ME</w:t>
        </w:r>
        <w:r>
          <w:rPr>
            <w:noProof/>
            <w:webHidden/>
          </w:rPr>
          <w:tab/>
        </w:r>
        <w:r>
          <w:rPr>
            <w:noProof/>
            <w:webHidden/>
          </w:rPr>
          <w:fldChar w:fldCharType="begin"/>
        </w:r>
        <w:r>
          <w:rPr>
            <w:noProof/>
            <w:webHidden/>
          </w:rPr>
          <w:instrText xml:space="preserve"> PAGEREF _Toc165106892 \h </w:instrText>
        </w:r>
        <w:r>
          <w:rPr>
            <w:noProof/>
            <w:webHidden/>
          </w:rPr>
        </w:r>
        <w:r>
          <w:rPr>
            <w:noProof/>
            <w:webHidden/>
          </w:rPr>
          <w:fldChar w:fldCharType="separate"/>
        </w:r>
        <w:r>
          <w:rPr>
            <w:noProof/>
            <w:webHidden/>
          </w:rPr>
          <w:t>93</w:t>
        </w:r>
        <w:r>
          <w:rPr>
            <w:noProof/>
            <w:webHidden/>
          </w:rPr>
          <w:fldChar w:fldCharType="end"/>
        </w:r>
      </w:hyperlink>
    </w:p>
    <w:p w14:paraId="08DBE6E9" w14:textId="0E88CE72" w:rsidR="00DA0C0E" w:rsidRDefault="00DA0C0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6893" w:history="1">
        <w:r w:rsidRPr="004A6E47">
          <w:rPr>
            <w:rStyle w:val="Collegamentoipertestuale"/>
            <w:noProof/>
          </w:rPr>
          <w:t>APPENDICE</w:t>
        </w:r>
        <w:r>
          <w:rPr>
            <w:noProof/>
            <w:webHidden/>
          </w:rPr>
          <w:tab/>
        </w:r>
        <w:r>
          <w:rPr>
            <w:noProof/>
            <w:webHidden/>
          </w:rPr>
          <w:fldChar w:fldCharType="begin"/>
        </w:r>
        <w:r>
          <w:rPr>
            <w:noProof/>
            <w:webHidden/>
          </w:rPr>
          <w:instrText xml:space="preserve"> PAGEREF _Toc165106893 \h </w:instrText>
        </w:r>
        <w:r>
          <w:rPr>
            <w:noProof/>
            <w:webHidden/>
          </w:rPr>
        </w:r>
        <w:r>
          <w:rPr>
            <w:noProof/>
            <w:webHidden/>
          </w:rPr>
          <w:fldChar w:fldCharType="separate"/>
        </w:r>
        <w:r>
          <w:rPr>
            <w:noProof/>
            <w:webHidden/>
          </w:rPr>
          <w:t>96</w:t>
        </w:r>
        <w:r>
          <w:rPr>
            <w:noProof/>
            <w:webHidden/>
          </w:rPr>
          <w:fldChar w:fldCharType="end"/>
        </w:r>
      </w:hyperlink>
    </w:p>
    <w:p w14:paraId="77363B1A" w14:textId="306A35B6" w:rsidR="00DA0C0E" w:rsidRDefault="00DA0C0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94" w:history="1">
        <w:r w:rsidRPr="004A6E47">
          <w:rPr>
            <w:rStyle w:val="Collegamentoipertestuale"/>
            <w:noProof/>
          </w:rPr>
          <w:t>Prima riflessione.</w:t>
        </w:r>
        <w:r>
          <w:rPr>
            <w:noProof/>
            <w:webHidden/>
          </w:rPr>
          <w:tab/>
        </w:r>
        <w:r>
          <w:rPr>
            <w:noProof/>
            <w:webHidden/>
          </w:rPr>
          <w:fldChar w:fldCharType="begin"/>
        </w:r>
        <w:r>
          <w:rPr>
            <w:noProof/>
            <w:webHidden/>
          </w:rPr>
          <w:instrText xml:space="preserve"> PAGEREF _Toc165106894 \h </w:instrText>
        </w:r>
        <w:r>
          <w:rPr>
            <w:noProof/>
            <w:webHidden/>
          </w:rPr>
        </w:r>
        <w:r>
          <w:rPr>
            <w:noProof/>
            <w:webHidden/>
          </w:rPr>
          <w:fldChar w:fldCharType="separate"/>
        </w:r>
        <w:r>
          <w:rPr>
            <w:noProof/>
            <w:webHidden/>
          </w:rPr>
          <w:t>96</w:t>
        </w:r>
        <w:r>
          <w:rPr>
            <w:noProof/>
            <w:webHidden/>
          </w:rPr>
          <w:fldChar w:fldCharType="end"/>
        </w:r>
      </w:hyperlink>
    </w:p>
    <w:p w14:paraId="76865911" w14:textId="229AB844" w:rsidR="00DA0C0E" w:rsidRDefault="00DA0C0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95" w:history="1">
        <w:r w:rsidRPr="004A6E47">
          <w:rPr>
            <w:rStyle w:val="Collegamentoipertestuale"/>
            <w:noProof/>
          </w:rPr>
          <w:t>Seconda riflessione.</w:t>
        </w:r>
        <w:r>
          <w:rPr>
            <w:noProof/>
            <w:webHidden/>
          </w:rPr>
          <w:tab/>
        </w:r>
        <w:r>
          <w:rPr>
            <w:noProof/>
            <w:webHidden/>
          </w:rPr>
          <w:fldChar w:fldCharType="begin"/>
        </w:r>
        <w:r>
          <w:rPr>
            <w:noProof/>
            <w:webHidden/>
          </w:rPr>
          <w:instrText xml:space="preserve"> PAGEREF _Toc165106895 \h </w:instrText>
        </w:r>
        <w:r>
          <w:rPr>
            <w:noProof/>
            <w:webHidden/>
          </w:rPr>
        </w:r>
        <w:r>
          <w:rPr>
            <w:noProof/>
            <w:webHidden/>
          </w:rPr>
          <w:fldChar w:fldCharType="separate"/>
        </w:r>
        <w:r>
          <w:rPr>
            <w:noProof/>
            <w:webHidden/>
          </w:rPr>
          <w:t>100</w:t>
        </w:r>
        <w:r>
          <w:rPr>
            <w:noProof/>
            <w:webHidden/>
          </w:rPr>
          <w:fldChar w:fldCharType="end"/>
        </w:r>
      </w:hyperlink>
    </w:p>
    <w:p w14:paraId="1B13CE80" w14:textId="51E5E6FD" w:rsidR="00DA0C0E" w:rsidRDefault="00DA0C0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6896" w:history="1">
        <w:r w:rsidRPr="004A6E47">
          <w:rPr>
            <w:rStyle w:val="Collegamentoipertestuale"/>
            <w:noProof/>
          </w:rPr>
          <w:t>Terza riflessione.</w:t>
        </w:r>
        <w:r>
          <w:rPr>
            <w:noProof/>
            <w:webHidden/>
          </w:rPr>
          <w:tab/>
        </w:r>
        <w:r>
          <w:rPr>
            <w:noProof/>
            <w:webHidden/>
          </w:rPr>
          <w:fldChar w:fldCharType="begin"/>
        </w:r>
        <w:r>
          <w:rPr>
            <w:noProof/>
            <w:webHidden/>
          </w:rPr>
          <w:instrText xml:space="preserve"> PAGEREF _Toc165106896 \h </w:instrText>
        </w:r>
        <w:r>
          <w:rPr>
            <w:noProof/>
            <w:webHidden/>
          </w:rPr>
        </w:r>
        <w:r>
          <w:rPr>
            <w:noProof/>
            <w:webHidden/>
          </w:rPr>
          <w:fldChar w:fldCharType="separate"/>
        </w:r>
        <w:r>
          <w:rPr>
            <w:noProof/>
            <w:webHidden/>
          </w:rPr>
          <w:t>105</w:t>
        </w:r>
        <w:r>
          <w:rPr>
            <w:noProof/>
            <w:webHidden/>
          </w:rPr>
          <w:fldChar w:fldCharType="end"/>
        </w:r>
      </w:hyperlink>
    </w:p>
    <w:p w14:paraId="61E5B893" w14:textId="293A3BA5" w:rsidR="00DA0C0E" w:rsidRDefault="00DA0C0E">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6897" w:history="1">
        <w:r w:rsidRPr="004A6E47">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_Toc165106897 \h </w:instrText>
        </w:r>
        <w:r>
          <w:rPr>
            <w:noProof/>
            <w:webHidden/>
          </w:rPr>
        </w:r>
        <w:r>
          <w:rPr>
            <w:noProof/>
            <w:webHidden/>
          </w:rPr>
          <w:fldChar w:fldCharType="separate"/>
        </w:r>
        <w:r>
          <w:rPr>
            <w:noProof/>
            <w:webHidden/>
          </w:rPr>
          <w:t>107</w:t>
        </w:r>
        <w:r>
          <w:rPr>
            <w:noProof/>
            <w:webHidden/>
          </w:rPr>
          <w:fldChar w:fldCharType="end"/>
        </w:r>
      </w:hyperlink>
    </w:p>
    <w:p w14:paraId="1DADA041" w14:textId="44E6C275" w:rsidR="00FF3548" w:rsidRPr="00FF3548" w:rsidRDefault="00FF3548" w:rsidP="00FF3548">
      <w:r w:rsidRPr="00FF3548">
        <w:rPr>
          <w:rFonts w:ascii="Arial" w:hAnsi="Arial"/>
          <w:bCs/>
          <w:caps/>
          <w:sz w:val="40"/>
        </w:rPr>
        <w:fldChar w:fldCharType="end"/>
      </w:r>
      <w:bookmarkEnd w:id="8"/>
      <w:bookmarkEnd w:id="10"/>
      <w:bookmarkEnd w:id="11"/>
      <w:bookmarkEnd w:id="12"/>
      <w:bookmarkEnd w:id="13"/>
      <w:bookmarkEnd w:id="14"/>
      <w:bookmarkEnd w:id="64"/>
    </w:p>
    <w:sectPr w:rsidR="00FF3548" w:rsidRPr="00FF3548">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22E0" w14:textId="77777777" w:rsidR="00B60D9A" w:rsidRDefault="00B60D9A">
      <w:r>
        <w:separator/>
      </w:r>
    </w:p>
  </w:endnote>
  <w:endnote w:type="continuationSeparator" w:id="0">
    <w:p w14:paraId="27EFF9CD" w14:textId="77777777" w:rsidR="00B60D9A" w:rsidRDefault="00B6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645A" w14:textId="77777777" w:rsidR="00B60D9A" w:rsidRDefault="00B60D9A">
      <w:r>
        <w:separator/>
      </w:r>
    </w:p>
  </w:footnote>
  <w:footnote w:type="continuationSeparator" w:id="0">
    <w:p w14:paraId="38E3D611" w14:textId="77777777" w:rsidR="00B60D9A" w:rsidRDefault="00B60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2"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2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36"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4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9"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5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60"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66"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6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6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7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82"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4"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6"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88"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89"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0"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98"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99"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5"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7"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0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1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1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13"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15"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16"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2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23"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87"/>
  </w:num>
  <w:num w:numId="2" w16cid:durableId="941574773">
    <w:abstractNumId w:val="120"/>
  </w:num>
  <w:num w:numId="3" w16cid:durableId="1578243402">
    <w:abstractNumId w:val="95"/>
  </w:num>
  <w:num w:numId="4" w16cid:durableId="411003783">
    <w:abstractNumId w:val="40"/>
  </w:num>
  <w:num w:numId="5" w16cid:durableId="809711465">
    <w:abstractNumId w:val="26"/>
  </w:num>
  <w:num w:numId="6" w16cid:durableId="1089423985">
    <w:abstractNumId w:val="54"/>
  </w:num>
  <w:num w:numId="7" w16cid:durableId="561407775">
    <w:abstractNumId w:val="60"/>
  </w:num>
  <w:num w:numId="8" w16cid:durableId="458188565">
    <w:abstractNumId w:val="75"/>
  </w:num>
  <w:num w:numId="9" w16cid:durableId="1128862937">
    <w:abstractNumId w:val="15"/>
  </w:num>
  <w:num w:numId="10" w16cid:durableId="202909809">
    <w:abstractNumId w:val="7"/>
  </w:num>
  <w:num w:numId="11" w16cid:durableId="459611059">
    <w:abstractNumId w:val="122"/>
  </w:num>
  <w:num w:numId="12" w16cid:durableId="1149009256">
    <w:abstractNumId w:val="96"/>
  </w:num>
  <w:num w:numId="13" w16cid:durableId="550849770">
    <w:abstractNumId w:val="83"/>
  </w:num>
  <w:num w:numId="14" w16cid:durableId="1071855047">
    <w:abstractNumId w:val="22"/>
  </w:num>
  <w:num w:numId="15" w16cid:durableId="666982650">
    <w:abstractNumId w:val="118"/>
  </w:num>
  <w:num w:numId="16" w16cid:durableId="1036156875">
    <w:abstractNumId w:val="63"/>
  </w:num>
  <w:num w:numId="17" w16cid:durableId="858928211">
    <w:abstractNumId w:val="39"/>
  </w:num>
  <w:num w:numId="18" w16cid:durableId="1620917595">
    <w:abstractNumId w:val="86"/>
  </w:num>
  <w:num w:numId="19" w16cid:durableId="726539259">
    <w:abstractNumId w:val="117"/>
  </w:num>
  <w:num w:numId="20" w16cid:durableId="1831362479">
    <w:abstractNumId w:val="11"/>
  </w:num>
  <w:num w:numId="21" w16cid:durableId="990795419">
    <w:abstractNumId w:val="104"/>
  </w:num>
  <w:num w:numId="22" w16cid:durableId="2068457066">
    <w:abstractNumId w:val="99"/>
  </w:num>
  <w:num w:numId="23" w16cid:durableId="1429539901">
    <w:abstractNumId w:val="14"/>
  </w:num>
  <w:num w:numId="24" w16cid:durableId="1191531037">
    <w:abstractNumId w:val="30"/>
  </w:num>
  <w:num w:numId="25" w16cid:durableId="1075082236">
    <w:abstractNumId w:val="67"/>
  </w:num>
  <w:num w:numId="26" w16cid:durableId="1176113120">
    <w:abstractNumId w:val="91"/>
  </w:num>
  <w:num w:numId="27" w16cid:durableId="1878085628">
    <w:abstractNumId w:val="24"/>
  </w:num>
  <w:num w:numId="28" w16cid:durableId="956260043">
    <w:abstractNumId w:val="36"/>
  </w:num>
  <w:num w:numId="29" w16cid:durableId="1828550150">
    <w:abstractNumId w:val="102"/>
  </w:num>
  <w:num w:numId="30" w16cid:durableId="53282593">
    <w:abstractNumId w:val="20"/>
  </w:num>
  <w:num w:numId="31" w16cid:durableId="868762820">
    <w:abstractNumId w:val="80"/>
  </w:num>
  <w:num w:numId="32" w16cid:durableId="339478161">
    <w:abstractNumId w:val="106"/>
  </w:num>
  <w:num w:numId="33" w16cid:durableId="976685879">
    <w:abstractNumId w:val="73"/>
  </w:num>
  <w:num w:numId="34" w16cid:durableId="1407798205">
    <w:abstractNumId w:val="46"/>
  </w:num>
  <w:num w:numId="35" w16cid:durableId="1428960004">
    <w:abstractNumId w:val="42"/>
  </w:num>
  <w:num w:numId="36" w16cid:durableId="1310091637">
    <w:abstractNumId w:val="103"/>
  </w:num>
  <w:num w:numId="37" w16cid:durableId="1815638703">
    <w:abstractNumId w:val="9"/>
  </w:num>
  <w:num w:numId="38" w16cid:durableId="1959988027">
    <w:abstractNumId w:val="72"/>
  </w:num>
  <w:num w:numId="39" w16cid:durableId="161747545">
    <w:abstractNumId w:val="56"/>
  </w:num>
  <w:num w:numId="40" w16cid:durableId="518276432">
    <w:abstractNumId w:val="71"/>
  </w:num>
  <w:num w:numId="41" w16cid:durableId="1443380311">
    <w:abstractNumId w:val="76"/>
  </w:num>
  <w:num w:numId="42" w16cid:durableId="364142921">
    <w:abstractNumId w:val="53"/>
  </w:num>
  <w:num w:numId="43" w16cid:durableId="1732734541">
    <w:abstractNumId w:val="52"/>
  </w:num>
  <w:num w:numId="44" w16cid:durableId="461655715">
    <w:abstractNumId w:val="32"/>
  </w:num>
  <w:num w:numId="45" w16cid:durableId="35398099">
    <w:abstractNumId w:val="28"/>
  </w:num>
  <w:num w:numId="46" w16cid:durableId="2030180362">
    <w:abstractNumId w:val="29"/>
  </w:num>
  <w:num w:numId="47" w16cid:durableId="1634553770">
    <w:abstractNumId w:val="70"/>
  </w:num>
  <w:num w:numId="48" w16cid:durableId="1646737231">
    <w:abstractNumId w:val="13"/>
  </w:num>
  <w:num w:numId="49" w16cid:durableId="774521849">
    <w:abstractNumId w:val="10"/>
  </w:num>
  <w:num w:numId="50" w16cid:durableId="1097143028">
    <w:abstractNumId w:val="125"/>
  </w:num>
  <w:num w:numId="51" w16cid:durableId="2068189155">
    <w:abstractNumId w:val="38"/>
  </w:num>
  <w:num w:numId="52" w16cid:durableId="248079126">
    <w:abstractNumId w:val="61"/>
  </w:num>
  <w:num w:numId="53" w16cid:durableId="1404140881">
    <w:abstractNumId w:val="58"/>
  </w:num>
  <w:num w:numId="54" w16cid:durableId="1827554632">
    <w:abstractNumId w:val="16"/>
  </w:num>
  <w:num w:numId="55" w16cid:durableId="395326246">
    <w:abstractNumId w:val="126"/>
  </w:num>
  <w:num w:numId="56" w16cid:durableId="39281675">
    <w:abstractNumId w:val="8"/>
  </w:num>
  <w:num w:numId="57" w16cid:durableId="472140878">
    <w:abstractNumId w:val="43"/>
  </w:num>
  <w:num w:numId="58" w16cid:durableId="440684802">
    <w:abstractNumId w:val="18"/>
  </w:num>
  <w:num w:numId="59" w16cid:durableId="579220178">
    <w:abstractNumId w:val="12"/>
  </w:num>
  <w:num w:numId="60" w16cid:durableId="91248618">
    <w:abstractNumId w:val="116"/>
  </w:num>
  <w:num w:numId="61" w16cid:durableId="899249206">
    <w:abstractNumId w:val="21"/>
  </w:num>
  <w:num w:numId="62" w16cid:durableId="1462841279">
    <w:abstractNumId w:val="92"/>
  </w:num>
  <w:num w:numId="63" w16cid:durableId="1980182113">
    <w:abstractNumId w:val="43"/>
    <w:lvlOverride w:ilvl="0">
      <w:startOverride w:val="1"/>
    </w:lvlOverride>
  </w:num>
  <w:num w:numId="64" w16cid:durableId="1122070781">
    <w:abstractNumId w:val="43"/>
    <w:lvlOverride w:ilvl="0">
      <w:startOverride w:val="1"/>
    </w:lvlOverride>
  </w:num>
  <w:num w:numId="65" w16cid:durableId="1860578212">
    <w:abstractNumId w:val="94"/>
  </w:num>
  <w:num w:numId="66" w16cid:durableId="646594711">
    <w:abstractNumId w:val="78"/>
  </w:num>
  <w:num w:numId="67" w16cid:durableId="1252813331">
    <w:abstractNumId w:val="100"/>
  </w:num>
  <w:num w:numId="68" w16cid:durableId="2113429697">
    <w:abstractNumId w:val="107"/>
  </w:num>
  <w:num w:numId="69" w16cid:durableId="2076971945">
    <w:abstractNumId w:val="69"/>
  </w:num>
  <w:num w:numId="70" w16cid:durableId="874124801">
    <w:abstractNumId w:val="48"/>
  </w:num>
  <w:num w:numId="71" w16cid:durableId="813718631">
    <w:abstractNumId w:val="64"/>
  </w:num>
  <w:num w:numId="72" w16cid:durableId="892042277">
    <w:abstractNumId w:val="49"/>
  </w:num>
  <w:num w:numId="73" w16cid:durableId="1184174357">
    <w:abstractNumId w:val="82"/>
  </w:num>
  <w:num w:numId="74" w16cid:durableId="272055441">
    <w:abstractNumId w:val="44"/>
  </w:num>
  <w:num w:numId="75" w16cid:durableId="941844362">
    <w:abstractNumId w:val="50"/>
  </w:num>
  <w:num w:numId="76" w16cid:durableId="1701322516">
    <w:abstractNumId w:val="101"/>
  </w:num>
  <w:num w:numId="77" w16cid:durableId="1865047283">
    <w:abstractNumId w:val="19"/>
  </w:num>
  <w:num w:numId="78" w16cid:durableId="758867411">
    <w:abstractNumId w:val="33"/>
  </w:num>
  <w:num w:numId="79" w16cid:durableId="633483155">
    <w:abstractNumId w:val="123"/>
  </w:num>
  <w:num w:numId="80" w16cid:durableId="1122698222">
    <w:abstractNumId w:val="17"/>
  </w:num>
  <w:num w:numId="81" w16cid:durableId="1379160116">
    <w:abstractNumId w:val="27"/>
  </w:num>
  <w:num w:numId="82" w16cid:durableId="1454249914">
    <w:abstractNumId w:val="89"/>
  </w:num>
  <w:num w:numId="83" w16cid:durableId="1506477781">
    <w:abstractNumId w:val="57"/>
  </w:num>
  <w:num w:numId="84" w16cid:durableId="444422764">
    <w:abstractNumId w:val="77"/>
  </w:num>
  <w:num w:numId="85" w16cid:durableId="605311642">
    <w:abstractNumId w:val="47"/>
  </w:num>
  <w:num w:numId="86" w16cid:durableId="616761699">
    <w:abstractNumId w:val="113"/>
  </w:num>
  <w:num w:numId="87" w16cid:durableId="1343388553">
    <w:abstractNumId w:val="31"/>
  </w:num>
  <w:num w:numId="88" w16cid:durableId="30809066">
    <w:abstractNumId w:val="5"/>
  </w:num>
  <w:num w:numId="89" w16cid:durableId="553352996">
    <w:abstractNumId w:val="84"/>
  </w:num>
  <w:num w:numId="90" w16cid:durableId="1628467012">
    <w:abstractNumId w:val="93"/>
  </w:num>
  <w:num w:numId="91" w16cid:durableId="1310550275">
    <w:abstractNumId w:val="121"/>
  </w:num>
  <w:num w:numId="92" w16cid:durableId="1409690529">
    <w:abstractNumId w:val="109"/>
  </w:num>
  <w:num w:numId="93" w16cid:durableId="1893270199">
    <w:abstractNumId w:val="62"/>
  </w:num>
  <w:num w:numId="94" w16cid:durableId="1126197846">
    <w:abstractNumId w:val="34"/>
  </w:num>
  <w:num w:numId="95" w16cid:durableId="1726638683">
    <w:abstractNumId w:val="79"/>
  </w:num>
  <w:num w:numId="96" w16cid:durableId="95643244">
    <w:abstractNumId w:val="85"/>
  </w:num>
  <w:num w:numId="97" w16cid:durableId="370501930">
    <w:abstractNumId w:val="1"/>
  </w:num>
  <w:num w:numId="98" w16cid:durableId="1206796016">
    <w:abstractNumId w:val="0"/>
  </w:num>
  <w:num w:numId="99" w16cid:durableId="842819783">
    <w:abstractNumId w:val="55"/>
  </w:num>
  <w:num w:numId="100" w16cid:durableId="1559394229">
    <w:abstractNumId w:val="6"/>
  </w:num>
  <w:num w:numId="101" w16cid:durableId="1009336712">
    <w:abstractNumId w:val="114"/>
  </w:num>
  <w:num w:numId="102" w16cid:durableId="1344667964">
    <w:abstractNumId w:val="2"/>
  </w:num>
  <w:num w:numId="103" w16cid:durableId="435056491">
    <w:abstractNumId w:val="110"/>
  </w:num>
  <w:num w:numId="104" w16cid:durableId="509566565">
    <w:abstractNumId w:val="41"/>
  </w:num>
  <w:num w:numId="105" w16cid:durableId="6442460">
    <w:abstractNumId w:val="68"/>
  </w:num>
  <w:num w:numId="106" w16cid:durableId="745224027">
    <w:abstractNumId w:val="97"/>
  </w:num>
  <w:num w:numId="107" w16cid:durableId="1358778401">
    <w:abstractNumId w:val="88"/>
  </w:num>
  <w:num w:numId="108" w16cid:durableId="1012604752">
    <w:abstractNumId w:val="37"/>
  </w:num>
  <w:num w:numId="109" w16cid:durableId="11424632">
    <w:abstractNumId w:val="115"/>
  </w:num>
  <w:num w:numId="110" w16cid:durableId="1945962468">
    <w:abstractNumId w:val="3"/>
  </w:num>
  <w:num w:numId="111" w16cid:durableId="2025788566">
    <w:abstractNumId w:val="4"/>
  </w:num>
  <w:num w:numId="112" w16cid:durableId="81069416">
    <w:abstractNumId w:val="81"/>
  </w:num>
  <w:num w:numId="113" w16cid:durableId="120151105">
    <w:abstractNumId w:val="45"/>
  </w:num>
  <w:num w:numId="114" w16cid:durableId="1683819510">
    <w:abstractNumId w:val="119"/>
  </w:num>
  <w:num w:numId="115" w16cid:durableId="2087530259">
    <w:abstractNumId w:val="98"/>
  </w:num>
  <w:num w:numId="116" w16cid:durableId="353576787">
    <w:abstractNumId w:val="35"/>
  </w:num>
  <w:num w:numId="117" w16cid:durableId="1432699974">
    <w:abstractNumId w:val="112"/>
  </w:num>
  <w:num w:numId="118" w16cid:durableId="1992053833">
    <w:abstractNumId w:val="111"/>
  </w:num>
  <w:num w:numId="119" w16cid:durableId="1168404331">
    <w:abstractNumId w:val="59"/>
  </w:num>
  <w:num w:numId="120" w16cid:durableId="964580598">
    <w:abstractNumId w:val="23"/>
  </w:num>
  <w:num w:numId="121" w16cid:durableId="499852353">
    <w:abstractNumId w:val="108"/>
  </w:num>
  <w:num w:numId="122" w16cid:durableId="424308706">
    <w:abstractNumId w:val="65"/>
  </w:num>
  <w:num w:numId="123" w16cid:durableId="2001539679">
    <w:abstractNumId w:val="90"/>
  </w:num>
  <w:num w:numId="124" w16cid:durableId="2121219608">
    <w:abstractNumId w:val="51"/>
  </w:num>
  <w:num w:numId="125" w16cid:durableId="2042631039">
    <w:abstractNumId w:val="124"/>
  </w:num>
  <w:num w:numId="126" w16cid:durableId="851647560">
    <w:abstractNumId w:val="66"/>
  </w:num>
  <w:num w:numId="127" w16cid:durableId="824204356">
    <w:abstractNumId w:val="74"/>
  </w:num>
  <w:num w:numId="128" w16cid:durableId="699088611">
    <w:abstractNumId w:val="25"/>
  </w:num>
  <w:num w:numId="129" w16cid:durableId="700397122">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A14"/>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27650"/>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C5B1D"/>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604E"/>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A6A21"/>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57A52"/>
    <w:rsid w:val="00A61468"/>
    <w:rsid w:val="00A63EB9"/>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D9A"/>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126"/>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0C0E"/>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37AD0"/>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uiPriority w:val="22"/>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107</Pages>
  <Words>53413</Words>
  <Characters>304460</Characters>
  <Application>Microsoft Office Word</Application>
  <DocSecurity>0</DocSecurity>
  <Lines>2537</Lines>
  <Paragraphs>714</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357159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cp:revision>
  <cp:lastPrinted>2003-11-20T12:40:00Z</cp:lastPrinted>
  <dcterms:created xsi:type="dcterms:W3CDTF">2024-04-26T14:23:00Z</dcterms:created>
  <dcterms:modified xsi:type="dcterms:W3CDTF">2024-04-27T08:41:00Z</dcterms:modified>
</cp:coreProperties>
</file>